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4550"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 xml:space="preserve">MISURA 1 “Trasferimento di conoscenze e azioni di informazione” </w:t>
      </w:r>
    </w:p>
    <w:p w14:paraId="10F1F7C6" w14:textId="2F3106F2"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(Art. 14 del Regolamento (UE) n. 1305/2013)</w:t>
      </w:r>
    </w:p>
    <w:p w14:paraId="2DBB1C5B"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SOTTOMISURA 1.1</w:t>
      </w:r>
    </w:p>
    <w:p w14:paraId="7E3B9616"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“Sostegno ad azioni di informazione professionale e acquisizione di competenze”</w:t>
      </w:r>
    </w:p>
    <w:p w14:paraId="4EF9D1B0"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TIPOLOGIA OPERAZIONE/INTERVENTO 1.1.1</w:t>
      </w:r>
    </w:p>
    <w:p w14:paraId="60EE24FA"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“Formazione e acquisizione di competenze”</w:t>
      </w:r>
    </w:p>
    <w:p w14:paraId="7396A700" w14:textId="77777777" w:rsidR="00B7467A" w:rsidRDefault="00B7467A" w:rsidP="00B7467A">
      <w:pPr>
        <w:pStyle w:val="Corpotesto"/>
        <w:spacing w:before="21"/>
        <w:ind w:left="1136" w:right="849"/>
        <w:jc w:val="center"/>
        <w:rPr>
          <w:sz w:val="22"/>
          <w:szCs w:val="22"/>
        </w:rPr>
      </w:pPr>
    </w:p>
    <w:p w14:paraId="34418D02" w14:textId="70C2B54C" w:rsidR="00B7467A" w:rsidRPr="00B7467A" w:rsidRDefault="00B7467A" w:rsidP="00B7467A">
      <w:pPr>
        <w:pStyle w:val="Corpotesto"/>
        <w:pBdr>
          <w:top w:val="single" w:sz="4" w:space="1" w:color="auto"/>
          <w:left w:val="single" w:sz="4" w:space="4" w:color="auto"/>
          <w:bottom w:val="single" w:sz="4" w:space="1" w:color="auto"/>
          <w:right w:val="single" w:sz="4" w:space="4" w:color="auto"/>
        </w:pBdr>
        <w:shd w:val="clear" w:color="auto" w:fill="F2F2F2" w:themeFill="background1" w:themeFillShade="F2"/>
        <w:spacing w:before="21"/>
        <w:ind w:left="1136" w:right="849"/>
        <w:jc w:val="center"/>
        <w:rPr>
          <w:rFonts w:eastAsia="Calibri"/>
          <w:b/>
          <w:bCs/>
          <w:i/>
          <w:color w:val="4F81BD" w:themeColor="accent1"/>
          <w:sz w:val="36"/>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467A">
        <w:rPr>
          <w:rFonts w:eastAsia="Calibri"/>
          <w:b/>
          <w:bCs/>
          <w:i/>
          <w:color w:val="4F81BD" w:themeColor="accent1"/>
          <w:sz w:val="36"/>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Progetto </w:t>
      </w:r>
      <w:r w:rsidR="006029DE">
        <w:rPr>
          <w:rFonts w:eastAsia="Calibri"/>
          <w:b/>
          <w:bCs/>
          <w:i/>
          <w:color w:val="4F81BD" w:themeColor="accent1"/>
          <w:sz w:val="36"/>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GIOVANI AGRICOLTORI</w:t>
      </w:r>
    </w:p>
    <w:p w14:paraId="5255B7C4" w14:textId="77777777" w:rsidR="00B7467A" w:rsidRDefault="008626C7">
      <w:pPr>
        <w:spacing w:before="144" w:after="144" w:line="288" w:lineRule="auto"/>
        <w:ind w:left="327" w:right="250"/>
        <w:jc w:val="center"/>
        <w:rPr>
          <w:rFonts w:ascii="Calibri" w:hAnsi="Calibri" w:cs="Tahoma"/>
          <w:sz w:val="24"/>
          <w:u w:val="single"/>
        </w:rPr>
      </w:pPr>
      <w:r>
        <w:rPr>
          <w:rFonts w:ascii="Calibri" w:hAnsi="Calibri" w:cs="Tahoma"/>
          <w:sz w:val="24"/>
          <w:u w:val="single"/>
        </w:rPr>
        <w:t xml:space="preserve"> </w:t>
      </w:r>
    </w:p>
    <w:p w14:paraId="548524F3" w14:textId="6778D3C9" w:rsidR="0074271B" w:rsidRPr="00C966CB" w:rsidRDefault="00233937">
      <w:pPr>
        <w:spacing w:before="144" w:after="144" w:line="288" w:lineRule="auto"/>
        <w:ind w:left="327" w:right="250"/>
        <w:jc w:val="center"/>
        <w:rPr>
          <w:rFonts w:ascii="Calibri" w:hAnsi="Calibri" w:cs="Tahoma"/>
          <w:color w:val="365F91" w:themeColor="accent1" w:themeShade="BF"/>
          <w:sz w:val="24"/>
          <w:u w:val="single"/>
        </w:rPr>
      </w:pPr>
      <w:r w:rsidRPr="00C966CB">
        <w:rPr>
          <w:rFonts w:ascii="Calibri" w:hAnsi="Calibri" w:cs="Tahoma"/>
          <w:color w:val="365F91" w:themeColor="accent1" w:themeShade="BF"/>
          <w:sz w:val="24"/>
          <w:u w:val="single"/>
        </w:rPr>
        <w:t>DOMANDA di ISCRIZIONE</w:t>
      </w:r>
      <w:r w:rsidR="00B7467A">
        <w:rPr>
          <w:rFonts w:ascii="Calibri" w:hAnsi="Calibri" w:cs="Tahoma"/>
          <w:color w:val="365F91" w:themeColor="accent1" w:themeShade="BF"/>
          <w:sz w:val="24"/>
          <w:u w:val="single"/>
        </w:rPr>
        <w:t xml:space="preserve"> per i CORSI GRA</w:t>
      </w:r>
      <w:r w:rsidR="006029DE">
        <w:rPr>
          <w:rFonts w:ascii="Calibri" w:hAnsi="Calibri" w:cs="Tahoma"/>
          <w:color w:val="365F91" w:themeColor="accent1" w:themeShade="BF"/>
          <w:sz w:val="24"/>
          <w:u w:val="single"/>
        </w:rPr>
        <w:t>T</w:t>
      </w:r>
      <w:r w:rsidR="00B7467A">
        <w:rPr>
          <w:rFonts w:ascii="Calibri" w:hAnsi="Calibri" w:cs="Tahoma"/>
          <w:color w:val="365F91" w:themeColor="accent1" w:themeShade="BF"/>
          <w:sz w:val="24"/>
          <w:u w:val="single"/>
        </w:rPr>
        <w:t>UITI</w:t>
      </w:r>
    </w:p>
    <w:p w14:paraId="1D24A764" w14:textId="77777777" w:rsidR="00B7467A" w:rsidRPr="00B63F7E" w:rsidRDefault="00B7467A" w:rsidP="00B7467A">
      <w:pPr>
        <w:spacing w:before="144" w:after="144"/>
        <w:jc w:val="center"/>
        <w:rPr>
          <w:rFonts w:ascii="Calibri" w:hAnsi="Calibri" w:cs="Tahoma"/>
          <w:i/>
          <w:iCs/>
          <w:sz w:val="22"/>
          <w:szCs w:val="22"/>
        </w:rPr>
      </w:pPr>
      <w:r w:rsidRPr="00B63F7E">
        <w:rPr>
          <w:rFonts w:ascii="Calibri" w:hAnsi="Calibri" w:cs="Tahoma"/>
          <w:i/>
          <w:iCs/>
          <w:sz w:val="22"/>
          <w:szCs w:val="22"/>
        </w:rPr>
        <w:t>Ai sensi del DPR 445/2000</w:t>
      </w:r>
    </w:p>
    <w:p w14:paraId="53A4809C" w14:textId="610BC449" w:rsidR="0074271B" w:rsidRDefault="008626C7">
      <w:pPr>
        <w:spacing w:before="144" w:after="144"/>
        <w:jc w:val="center"/>
        <w:rPr>
          <w:b/>
          <w:bCs/>
          <w:i/>
          <w:color w:val="4F81BD" w:themeColor="accent1"/>
          <w:sz w:val="36"/>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3DCB">
        <w:rPr>
          <w:b/>
          <w:bCs/>
          <w:i/>
          <w:color w:val="4F81BD" w:themeColor="accent1"/>
          <w:sz w:val="36"/>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IMPRENDITORE AGRICOLO PROFESSIONALE</w:t>
      </w:r>
    </w:p>
    <w:p w14:paraId="0D7E3609" w14:textId="77777777" w:rsidR="00FE3DCB" w:rsidRPr="00FE3DCB" w:rsidRDefault="00FE3DCB">
      <w:pPr>
        <w:spacing w:before="144" w:after="144"/>
        <w:jc w:val="center"/>
        <w:rPr>
          <w:b/>
          <w:bCs/>
          <w:i/>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E6B2A4" w14:textId="77777777" w:rsidR="0074271B" w:rsidRDefault="00233937" w:rsidP="006029DE">
      <w:pPr>
        <w:spacing w:before="144" w:after="144" w:line="276" w:lineRule="auto"/>
        <w:jc w:val="left"/>
        <w:rPr>
          <w:rFonts w:ascii="Calibri" w:hAnsi="Calibri" w:cs="Tahoma"/>
          <w:sz w:val="22"/>
          <w:szCs w:val="22"/>
        </w:rPr>
      </w:pPr>
      <w:r>
        <w:rPr>
          <w:rFonts w:ascii="Calibri" w:hAnsi="Calibri" w:cs="Tahoma"/>
          <w:sz w:val="22"/>
          <w:szCs w:val="22"/>
        </w:rPr>
        <w:t>Il/La sottoscritto/a (cognome)__________________________(nome)_______________________________</w:t>
      </w:r>
    </w:p>
    <w:p w14:paraId="756032D7" w14:textId="77777777" w:rsidR="0074271B" w:rsidRDefault="00233937" w:rsidP="006029DE">
      <w:pPr>
        <w:spacing w:before="144" w:after="144" w:line="276" w:lineRule="auto"/>
        <w:jc w:val="left"/>
        <w:rPr>
          <w:rFonts w:ascii="Calibri" w:hAnsi="Calibri" w:cs="Tahoma"/>
          <w:sz w:val="22"/>
          <w:szCs w:val="22"/>
        </w:rPr>
      </w:pPr>
      <w:proofErr w:type="spellStart"/>
      <w:r>
        <w:rPr>
          <w:rFonts w:ascii="Calibri" w:hAnsi="Calibri" w:cs="Tahoma"/>
          <w:sz w:val="22"/>
          <w:szCs w:val="22"/>
        </w:rPr>
        <w:t>nat</w:t>
      </w:r>
      <w:proofErr w:type="spellEnd"/>
      <w:proofErr w:type="gramStart"/>
      <w:r>
        <w:rPr>
          <w:rFonts w:ascii="Calibri" w:hAnsi="Calibri" w:cs="Tahoma"/>
          <w:sz w:val="22"/>
          <w:szCs w:val="22"/>
        </w:rPr>
        <w:t>_  a</w:t>
      </w:r>
      <w:proofErr w:type="gramEnd"/>
      <w:r>
        <w:rPr>
          <w:rFonts w:ascii="Calibri" w:hAnsi="Calibri" w:cs="Tahoma"/>
          <w:sz w:val="22"/>
          <w:szCs w:val="22"/>
        </w:rPr>
        <w:t>_______________________________________________ prov. ______________________________</w:t>
      </w:r>
    </w:p>
    <w:p w14:paraId="068B4637" w14:textId="77777777" w:rsidR="0074271B" w:rsidRDefault="00233937" w:rsidP="006029DE">
      <w:pPr>
        <w:spacing w:before="144" w:after="144" w:line="276" w:lineRule="auto"/>
        <w:jc w:val="left"/>
        <w:rPr>
          <w:rFonts w:ascii="Calibri" w:hAnsi="Calibri" w:cs="Tahoma"/>
          <w:sz w:val="22"/>
          <w:szCs w:val="22"/>
        </w:rPr>
      </w:pPr>
      <w:proofErr w:type="spellStart"/>
      <w:r>
        <w:rPr>
          <w:rFonts w:ascii="Calibri" w:hAnsi="Calibri" w:cs="Tahoma"/>
          <w:sz w:val="22"/>
          <w:szCs w:val="22"/>
        </w:rPr>
        <w:t>il_____________cittadinanza</w:t>
      </w:r>
      <w:proofErr w:type="spellEnd"/>
      <w:r>
        <w:rPr>
          <w:rFonts w:ascii="Calibri" w:hAnsi="Calibri" w:cs="Tahoma"/>
          <w:sz w:val="22"/>
          <w:szCs w:val="22"/>
        </w:rPr>
        <w:t xml:space="preserve"> _______________________________Codice Fiscale _____________________</w:t>
      </w:r>
    </w:p>
    <w:p w14:paraId="281152DF" w14:textId="77777777" w:rsidR="0074271B" w:rsidRDefault="00233937" w:rsidP="006029DE">
      <w:pPr>
        <w:pStyle w:val="Corpotesto"/>
        <w:spacing w:line="276" w:lineRule="auto"/>
        <w:jc w:val="left"/>
        <w:rPr>
          <w:rFonts w:ascii="Calibri" w:hAnsi="Calibri" w:cs="Tahoma"/>
          <w:sz w:val="22"/>
          <w:szCs w:val="22"/>
        </w:rPr>
      </w:pPr>
      <w:r>
        <w:rPr>
          <w:rFonts w:ascii="Calibri" w:hAnsi="Calibri" w:cs="Tahoma"/>
          <w:sz w:val="22"/>
          <w:szCs w:val="22"/>
        </w:rPr>
        <w:t>residente in Via/Piazza ________________________________________________________ n. __________</w:t>
      </w:r>
    </w:p>
    <w:p w14:paraId="3BA4F2E7" w14:textId="77777777" w:rsidR="0074271B" w:rsidRDefault="00233937" w:rsidP="006029DE">
      <w:pPr>
        <w:pStyle w:val="Corpotesto"/>
        <w:spacing w:line="276" w:lineRule="auto"/>
        <w:jc w:val="left"/>
        <w:rPr>
          <w:rFonts w:ascii="Calibri" w:hAnsi="Calibri" w:cs="Tahoma"/>
          <w:sz w:val="22"/>
          <w:szCs w:val="22"/>
        </w:rPr>
      </w:pPr>
      <w:r>
        <w:rPr>
          <w:rFonts w:ascii="Calibri" w:hAnsi="Calibri" w:cs="Tahoma"/>
          <w:sz w:val="22"/>
          <w:szCs w:val="22"/>
        </w:rPr>
        <w:t xml:space="preserve">(comune)___________________________________________ </w:t>
      </w:r>
      <w:proofErr w:type="spellStart"/>
      <w:r>
        <w:rPr>
          <w:rFonts w:ascii="Calibri" w:hAnsi="Calibri" w:cs="Tahoma"/>
          <w:sz w:val="22"/>
          <w:szCs w:val="22"/>
        </w:rPr>
        <w:t>c.a.p.</w:t>
      </w:r>
      <w:proofErr w:type="spellEnd"/>
      <w:r>
        <w:rPr>
          <w:rFonts w:ascii="Calibri" w:hAnsi="Calibri" w:cs="Tahoma"/>
          <w:sz w:val="22"/>
          <w:szCs w:val="22"/>
        </w:rPr>
        <w:t>___________________ prov. ________</w:t>
      </w:r>
    </w:p>
    <w:p w14:paraId="4207631B" w14:textId="77777777" w:rsidR="0074271B" w:rsidRDefault="0074271B" w:rsidP="006029DE">
      <w:pPr>
        <w:pStyle w:val="Corpotesto"/>
        <w:spacing w:line="276" w:lineRule="auto"/>
        <w:jc w:val="left"/>
        <w:rPr>
          <w:rFonts w:ascii="Calibri" w:hAnsi="Calibri" w:cs="Tahoma"/>
          <w:sz w:val="22"/>
          <w:szCs w:val="22"/>
        </w:rPr>
      </w:pPr>
    </w:p>
    <w:p w14:paraId="3071DED2" w14:textId="77777777" w:rsidR="0074271B" w:rsidRDefault="00233937" w:rsidP="006029DE">
      <w:pPr>
        <w:pStyle w:val="Corpotesto"/>
        <w:spacing w:line="276" w:lineRule="auto"/>
        <w:jc w:val="left"/>
        <w:rPr>
          <w:rFonts w:ascii="Calibri" w:hAnsi="Calibri" w:cs="Tahoma"/>
          <w:sz w:val="22"/>
          <w:szCs w:val="22"/>
        </w:rPr>
      </w:pPr>
      <w:r>
        <w:rPr>
          <w:rFonts w:ascii="Calibri" w:hAnsi="Calibri" w:cs="Tahoma"/>
          <w:sz w:val="22"/>
          <w:szCs w:val="22"/>
        </w:rPr>
        <w:t>Domiciliato in (se diverso da residenza) Via/Piazza _________________________________________ n. __________ (comune)____________________________________c.</w:t>
      </w:r>
      <w:proofErr w:type="gramStart"/>
      <w:r>
        <w:rPr>
          <w:rFonts w:ascii="Calibri" w:hAnsi="Calibri" w:cs="Tahoma"/>
          <w:sz w:val="22"/>
          <w:szCs w:val="22"/>
        </w:rPr>
        <w:t>a.p</w:t>
      </w:r>
      <w:proofErr w:type="gramEnd"/>
      <w:r>
        <w:rPr>
          <w:rFonts w:ascii="Calibri" w:hAnsi="Calibri" w:cs="Tahoma"/>
          <w:sz w:val="22"/>
          <w:szCs w:val="22"/>
        </w:rPr>
        <w:t>________________ prov. ________</w:t>
      </w:r>
    </w:p>
    <w:p w14:paraId="1B7DFA3B" w14:textId="77777777" w:rsidR="0074271B" w:rsidRDefault="00233937" w:rsidP="006029DE">
      <w:pPr>
        <w:spacing w:before="144" w:after="144" w:line="276" w:lineRule="auto"/>
        <w:jc w:val="left"/>
        <w:rPr>
          <w:rFonts w:ascii="Calibri" w:hAnsi="Calibri" w:cs="Tahoma"/>
          <w:sz w:val="22"/>
          <w:szCs w:val="22"/>
        </w:rPr>
      </w:pPr>
      <w:proofErr w:type="gramStart"/>
      <w:r>
        <w:rPr>
          <w:rFonts w:ascii="Calibri" w:hAnsi="Calibri" w:cs="Tahoma"/>
          <w:sz w:val="22"/>
          <w:szCs w:val="22"/>
        </w:rPr>
        <w:t>tel.:_</w:t>
      </w:r>
      <w:proofErr w:type="gramEnd"/>
      <w:r>
        <w:rPr>
          <w:rFonts w:ascii="Calibri" w:hAnsi="Calibri" w:cs="Tahoma"/>
          <w:sz w:val="22"/>
          <w:szCs w:val="22"/>
        </w:rPr>
        <w:t xml:space="preserve">_____________________ </w:t>
      </w:r>
      <w:proofErr w:type="spellStart"/>
      <w:r>
        <w:rPr>
          <w:rFonts w:ascii="Calibri" w:hAnsi="Calibri" w:cs="Tahoma"/>
          <w:sz w:val="22"/>
          <w:szCs w:val="22"/>
        </w:rPr>
        <w:t>cell</w:t>
      </w:r>
      <w:proofErr w:type="spellEnd"/>
      <w:proofErr w:type="gramStart"/>
      <w:r>
        <w:rPr>
          <w:rFonts w:ascii="Calibri" w:hAnsi="Calibri" w:cs="Tahoma"/>
          <w:sz w:val="22"/>
          <w:szCs w:val="22"/>
        </w:rPr>
        <w:t>.:_</w:t>
      </w:r>
      <w:proofErr w:type="gramEnd"/>
      <w:r>
        <w:rPr>
          <w:rFonts w:ascii="Calibri" w:hAnsi="Calibri" w:cs="Tahoma"/>
          <w:sz w:val="22"/>
          <w:szCs w:val="22"/>
        </w:rPr>
        <w:t>_____________________ email: ______________________________</w:t>
      </w:r>
    </w:p>
    <w:p w14:paraId="4AF5580A" w14:textId="77777777" w:rsidR="0074271B" w:rsidRDefault="00233937" w:rsidP="006029DE">
      <w:pPr>
        <w:spacing w:before="144" w:after="144" w:line="276" w:lineRule="auto"/>
        <w:jc w:val="left"/>
        <w:rPr>
          <w:rFonts w:ascii="Calibri" w:hAnsi="Calibri" w:cs="Tahoma"/>
          <w:sz w:val="22"/>
          <w:szCs w:val="22"/>
        </w:rPr>
      </w:pPr>
      <w:r>
        <w:rPr>
          <w:rFonts w:ascii="Calibri" w:hAnsi="Calibri" w:cs="Tahoma"/>
          <w:sz w:val="22"/>
          <w:szCs w:val="22"/>
        </w:rPr>
        <w:t>Cittadinanza: ____________________________________________________________________________</w:t>
      </w:r>
    </w:p>
    <w:p w14:paraId="717AE95E" w14:textId="77777777" w:rsidR="008A0278" w:rsidRDefault="008A0278" w:rsidP="006029DE">
      <w:pPr>
        <w:pBdr>
          <w:top w:val="single" w:sz="4" w:space="1" w:color="auto"/>
          <w:left w:val="single" w:sz="4" w:space="4" w:color="auto"/>
          <w:bottom w:val="single" w:sz="4" w:space="1" w:color="auto"/>
          <w:right w:val="single" w:sz="4" w:space="4" w:color="auto"/>
        </w:pBdr>
        <w:spacing w:before="144" w:after="144" w:line="276" w:lineRule="auto"/>
        <w:jc w:val="left"/>
        <w:rPr>
          <w:rFonts w:ascii="Calibri" w:hAnsi="Calibri" w:cs="Tahoma"/>
        </w:rPr>
      </w:pPr>
      <w:r>
        <w:rPr>
          <w:rFonts w:ascii="Calibri" w:hAnsi="Calibri" w:cs="Tahoma"/>
        </w:rPr>
        <w:t>In caso di immigrato: In possesso di titolo per permesso di soggiorno   Si____</w:t>
      </w:r>
      <w:r>
        <w:rPr>
          <w:rFonts w:ascii="Calibri" w:hAnsi="Calibri" w:cs="Tahoma"/>
        </w:rPr>
        <w:tab/>
        <w:t>No ____ Se si, scadenza: ____________</w:t>
      </w:r>
    </w:p>
    <w:p w14:paraId="413F50B9" w14:textId="77777777" w:rsidR="0074271B" w:rsidRDefault="00233937" w:rsidP="006029DE">
      <w:pPr>
        <w:spacing w:before="144" w:after="144" w:line="276" w:lineRule="auto"/>
        <w:jc w:val="center"/>
        <w:rPr>
          <w:rFonts w:ascii="Calibri" w:hAnsi="Calibri" w:cs="Tahoma"/>
          <w:sz w:val="22"/>
          <w:szCs w:val="22"/>
        </w:rPr>
      </w:pPr>
      <w:r>
        <w:rPr>
          <w:rFonts w:ascii="Calibri" w:hAnsi="Calibri" w:cs="Tahoma"/>
          <w:sz w:val="22"/>
          <w:szCs w:val="22"/>
        </w:rPr>
        <w:t>Titolo di Studio: _________________________________________________________________________</w:t>
      </w:r>
    </w:p>
    <w:p w14:paraId="3508A1EC" w14:textId="77777777" w:rsidR="0074271B" w:rsidRDefault="00233937" w:rsidP="006029DE">
      <w:pPr>
        <w:spacing w:before="144" w:after="144" w:line="276" w:lineRule="auto"/>
        <w:ind w:firstLine="708"/>
        <w:jc w:val="center"/>
        <w:rPr>
          <w:rFonts w:ascii="Calibri" w:hAnsi="Calibri" w:cs="Tahoma"/>
          <w:sz w:val="22"/>
          <w:szCs w:val="22"/>
        </w:rPr>
      </w:pPr>
      <w:r>
        <w:rPr>
          <w:rFonts w:ascii="Calibri" w:hAnsi="Calibri" w:cs="Tahoma"/>
          <w:sz w:val="22"/>
          <w:szCs w:val="22"/>
        </w:rPr>
        <w:t>Conseguito il __________________presso _____________________________________________</w:t>
      </w:r>
    </w:p>
    <w:p w14:paraId="1A32436A" w14:textId="77777777" w:rsidR="00B7467A" w:rsidRDefault="00B7467A">
      <w:pPr>
        <w:spacing w:before="144" w:after="144" w:line="276" w:lineRule="auto"/>
        <w:ind w:firstLine="708"/>
        <w:rPr>
          <w:rFonts w:ascii="Calibri" w:hAnsi="Calibri" w:cs="Tahoma"/>
          <w:sz w:val="22"/>
          <w:szCs w:val="22"/>
        </w:rPr>
      </w:pPr>
    </w:p>
    <w:p w14:paraId="60E1C034" w14:textId="19C9806B" w:rsidR="00B7467A" w:rsidRDefault="00B7467A" w:rsidP="006029DE">
      <w:pPr>
        <w:spacing w:before="144" w:after="144" w:line="276" w:lineRule="auto"/>
        <w:jc w:val="center"/>
        <w:rPr>
          <w:rFonts w:ascii="Calibri" w:hAnsi="Calibri" w:cs="Tahoma"/>
          <w:sz w:val="22"/>
          <w:szCs w:val="22"/>
        </w:rPr>
      </w:pPr>
      <w:r w:rsidRPr="00B7467A">
        <w:rPr>
          <w:rFonts w:ascii="Calibri" w:hAnsi="Calibri" w:cs="Tahoma"/>
          <w:b/>
          <w:bCs/>
          <w:sz w:val="24"/>
          <w:szCs w:val="24"/>
        </w:rPr>
        <w:t>DICHIARA</w:t>
      </w:r>
      <w:r>
        <w:rPr>
          <w:rFonts w:ascii="Calibri" w:hAnsi="Calibri" w:cs="Tahoma"/>
          <w:sz w:val="22"/>
          <w:szCs w:val="22"/>
        </w:rPr>
        <w:t>:</w:t>
      </w:r>
    </w:p>
    <w:p w14:paraId="08C8F1CA" w14:textId="49FACDA9" w:rsidR="00B7467A" w:rsidRP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bookmarkStart w:id="0" w:name="_Hlk181171939"/>
      <w:r>
        <w:rPr>
          <w:rFonts w:cs="Tahoma"/>
          <w:sz w:val="24"/>
          <w:szCs w:val="24"/>
        </w:rPr>
        <w:t xml:space="preserve">Di essere </w:t>
      </w:r>
      <w:r w:rsidRPr="00B7467A">
        <w:rPr>
          <w:rFonts w:cs="Tahoma"/>
          <w:sz w:val="24"/>
          <w:szCs w:val="24"/>
        </w:rPr>
        <w:t>titolar</w:t>
      </w:r>
      <w:r>
        <w:rPr>
          <w:rFonts w:cs="Tahoma"/>
          <w:sz w:val="24"/>
          <w:szCs w:val="24"/>
        </w:rPr>
        <w:t>e</w:t>
      </w:r>
      <w:r w:rsidRPr="00B7467A">
        <w:rPr>
          <w:rFonts w:cs="Tahoma"/>
          <w:sz w:val="24"/>
          <w:szCs w:val="24"/>
        </w:rPr>
        <w:t xml:space="preserve"> di impres</w:t>
      </w:r>
      <w:r>
        <w:rPr>
          <w:rFonts w:cs="Tahoma"/>
          <w:sz w:val="24"/>
          <w:szCs w:val="24"/>
        </w:rPr>
        <w:t>a</w:t>
      </w:r>
      <w:r w:rsidRPr="00B7467A">
        <w:rPr>
          <w:rFonts w:cs="Tahoma"/>
          <w:sz w:val="24"/>
          <w:szCs w:val="24"/>
        </w:rPr>
        <w:t xml:space="preserve"> </w:t>
      </w:r>
      <w:r>
        <w:rPr>
          <w:rFonts w:cs="Tahoma"/>
          <w:sz w:val="24"/>
          <w:szCs w:val="24"/>
        </w:rPr>
        <w:t xml:space="preserve">di </w:t>
      </w:r>
      <w:r w:rsidRPr="00B7467A">
        <w:rPr>
          <w:rFonts w:cs="Tahoma"/>
          <w:sz w:val="24"/>
          <w:szCs w:val="24"/>
        </w:rPr>
        <w:t>un</w:t>
      </w:r>
      <w:r>
        <w:rPr>
          <w:rFonts w:cs="Tahoma"/>
          <w:sz w:val="24"/>
          <w:szCs w:val="24"/>
        </w:rPr>
        <w:t>’</w:t>
      </w:r>
      <w:r w:rsidRPr="00B7467A">
        <w:rPr>
          <w:rFonts w:cs="Tahoma"/>
          <w:sz w:val="24"/>
          <w:szCs w:val="24"/>
        </w:rPr>
        <w:t xml:space="preserve">azienda </w:t>
      </w:r>
      <w:r>
        <w:rPr>
          <w:rFonts w:cs="Tahoma"/>
          <w:sz w:val="24"/>
          <w:szCs w:val="24"/>
        </w:rPr>
        <w:t xml:space="preserve">con </w:t>
      </w:r>
      <w:r w:rsidRPr="00B7467A">
        <w:rPr>
          <w:rFonts w:cs="Tahoma"/>
          <w:sz w:val="24"/>
          <w:szCs w:val="24"/>
        </w:rPr>
        <w:t>più del 50% della superficie ricadente nel territorio della regione Lazio;</w:t>
      </w:r>
    </w:p>
    <w:p w14:paraId="1FF08FC1" w14:textId="5710E482" w:rsid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essere </w:t>
      </w:r>
      <w:r w:rsidRPr="00B7467A">
        <w:rPr>
          <w:rFonts w:cs="Tahoma"/>
          <w:sz w:val="24"/>
          <w:szCs w:val="24"/>
        </w:rPr>
        <w:t>addett</w:t>
      </w:r>
      <w:r>
        <w:rPr>
          <w:rFonts w:cs="Tahoma"/>
          <w:sz w:val="24"/>
          <w:szCs w:val="24"/>
        </w:rPr>
        <w:t>o,</w:t>
      </w:r>
      <w:r w:rsidRPr="00B7467A">
        <w:rPr>
          <w:rFonts w:cs="Tahoma"/>
          <w:sz w:val="24"/>
          <w:szCs w:val="24"/>
        </w:rPr>
        <w:t xml:space="preserve"> con un regolare contratto di lavoro</w:t>
      </w:r>
      <w:r>
        <w:rPr>
          <w:rFonts w:cs="Tahoma"/>
          <w:sz w:val="24"/>
          <w:szCs w:val="24"/>
        </w:rPr>
        <w:t xml:space="preserve">, presso </w:t>
      </w:r>
      <w:r w:rsidRPr="00B7467A">
        <w:rPr>
          <w:rFonts w:cs="Tahoma"/>
          <w:sz w:val="24"/>
          <w:szCs w:val="24"/>
        </w:rPr>
        <w:t>un</w:t>
      </w:r>
      <w:r>
        <w:rPr>
          <w:rFonts w:cs="Tahoma"/>
          <w:sz w:val="24"/>
          <w:szCs w:val="24"/>
        </w:rPr>
        <w:t>’</w:t>
      </w:r>
      <w:r w:rsidRPr="00B7467A">
        <w:rPr>
          <w:rFonts w:cs="Tahoma"/>
          <w:sz w:val="24"/>
          <w:szCs w:val="24"/>
        </w:rPr>
        <w:t xml:space="preserve">azienda </w:t>
      </w:r>
      <w:r>
        <w:rPr>
          <w:rFonts w:cs="Tahoma"/>
          <w:sz w:val="24"/>
          <w:szCs w:val="24"/>
        </w:rPr>
        <w:t xml:space="preserve">con </w:t>
      </w:r>
      <w:r w:rsidRPr="00B7467A">
        <w:rPr>
          <w:rFonts w:cs="Tahoma"/>
          <w:sz w:val="24"/>
          <w:szCs w:val="24"/>
        </w:rPr>
        <w:t xml:space="preserve">più del 50% della superficie ricadente nel territorio della </w:t>
      </w:r>
      <w:r>
        <w:rPr>
          <w:rFonts w:cs="Tahoma"/>
          <w:sz w:val="24"/>
          <w:szCs w:val="24"/>
        </w:rPr>
        <w:t>R</w:t>
      </w:r>
      <w:r w:rsidRPr="00B7467A">
        <w:rPr>
          <w:rFonts w:cs="Tahoma"/>
          <w:sz w:val="24"/>
          <w:szCs w:val="24"/>
        </w:rPr>
        <w:t>egione Lazio, oppure in una unità locale istituita nel Lazio;</w:t>
      </w:r>
    </w:p>
    <w:p w14:paraId="01E38C11" w14:textId="77777777" w:rsidR="008A0278" w:rsidRDefault="008A0278"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p w14:paraId="64F054AB" w14:textId="77777777" w:rsidR="006029DE" w:rsidRDefault="006029DE"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p w14:paraId="1146067E" w14:textId="77777777" w:rsidR="006029DE" w:rsidRDefault="006029DE"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p w14:paraId="164D73DD" w14:textId="77777777" w:rsidR="006029DE" w:rsidRPr="00B7467A" w:rsidRDefault="006029DE"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bookmarkEnd w:id="0"/>
    <w:p w14:paraId="6AC7A084" w14:textId="283E0C35" w:rsidR="00B7467A" w:rsidRP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aver compiuto </w:t>
      </w:r>
      <w:r w:rsidRPr="00B7467A">
        <w:rPr>
          <w:rFonts w:cs="Tahoma"/>
          <w:sz w:val="24"/>
          <w:szCs w:val="24"/>
        </w:rPr>
        <w:t>18 anni al momento della richiesta di adesione al corso;</w:t>
      </w:r>
    </w:p>
    <w:p w14:paraId="0765C881" w14:textId="6B70AFE5" w:rsidR="00B7467A" w:rsidRP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w:t>
      </w:r>
      <w:r w:rsidRPr="00B7467A">
        <w:rPr>
          <w:rFonts w:cs="Tahoma"/>
          <w:sz w:val="24"/>
          <w:szCs w:val="24"/>
        </w:rPr>
        <w:t>non aver compiuto 41 anni al momento della presentazione della domanda di adesione al bando di selezione degli allievi;</w:t>
      </w:r>
    </w:p>
    <w:p w14:paraId="66C99EF4" w14:textId="73F26973" w:rsidR="00B7467A" w:rsidRDefault="008A0278"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aver </w:t>
      </w:r>
      <w:r w:rsidR="00B7467A" w:rsidRPr="00B7467A">
        <w:rPr>
          <w:rFonts w:cs="Tahoma"/>
          <w:sz w:val="24"/>
          <w:szCs w:val="24"/>
        </w:rPr>
        <w:t>assol</w:t>
      </w:r>
      <w:r>
        <w:rPr>
          <w:rFonts w:cs="Tahoma"/>
          <w:sz w:val="24"/>
          <w:szCs w:val="24"/>
        </w:rPr>
        <w:t>to</w:t>
      </w:r>
      <w:r w:rsidR="00B7467A" w:rsidRPr="00B7467A">
        <w:rPr>
          <w:rFonts w:cs="Tahoma"/>
          <w:sz w:val="24"/>
          <w:szCs w:val="24"/>
        </w:rPr>
        <w:t xml:space="preserve"> </w:t>
      </w:r>
      <w:r>
        <w:rPr>
          <w:rFonts w:cs="Tahoma"/>
          <w:sz w:val="24"/>
          <w:szCs w:val="24"/>
        </w:rPr>
        <w:t>a</w:t>
      </w:r>
      <w:r w:rsidR="00B7467A" w:rsidRPr="00B7467A">
        <w:rPr>
          <w:rFonts w:cs="Tahoma"/>
          <w:sz w:val="24"/>
          <w:szCs w:val="24"/>
        </w:rPr>
        <w:t>ll’obbligo scolastico secondo la normativa vigente;</w:t>
      </w:r>
    </w:p>
    <w:p w14:paraId="75A1AF07" w14:textId="253A31B3" w:rsidR="008A0278" w:rsidRDefault="008A0278"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sidRPr="00B7467A">
        <w:rPr>
          <w:rFonts w:cs="Tahoma"/>
          <w:sz w:val="24"/>
          <w:szCs w:val="24"/>
        </w:rPr>
        <w:t xml:space="preserve">rivestire la qualifica di utilizzatore ai sensi del Decreto Legislativo del 15/08/2012, n. 150 e del D.M. 22/01/2014 e </w:t>
      </w:r>
      <w:proofErr w:type="spellStart"/>
      <w:r w:rsidRPr="00B7467A">
        <w:rPr>
          <w:rFonts w:cs="Tahoma"/>
          <w:sz w:val="24"/>
          <w:szCs w:val="24"/>
        </w:rPr>
        <w:t>ss.mm.ii</w:t>
      </w:r>
      <w:proofErr w:type="spellEnd"/>
      <w:r w:rsidRPr="00B7467A">
        <w:rPr>
          <w:rFonts w:cs="Tahoma"/>
          <w:sz w:val="24"/>
          <w:szCs w:val="24"/>
        </w:rPr>
        <w:t>. (solo nel caso delle tipologie di corso per il PAN)</w:t>
      </w:r>
      <w:r>
        <w:rPr>
          <w:rFonts w:cs="Tahoma"/>
          <w:sz w:val="24"/>
          <w:szCs w:val="24"/>
        </w:rPr>
        <w:t>;</w:t>
      </w:r>
    </w:p>
    <w:p w14:paraId="759B3CE3" w14:textId="7546B216" w:rsidR="00A9415D" w:rsidRPr="00B7467A" w:rsidRDefault="00A9415D"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w:t>
      </w:r>
      <w:r w:rsidRPr="00A9415D">
        <w:rPr>
          <w:rFonts w:cs="Tahoma"/>
          <w:b/>
          <w:bCs/>
          <w:sz w:val="24"/>
          <w:szCs w:val="24"/>
          <w:u w:val="single"/>
        </w:rPr>
        <w:t>NON</w:t>
      </w:r>
      <w:r>
        <w:rPr>
          <w:rFonts w:cs="Tahoma"/>
          <w:sz w:val="24"/>
          <w:szCs w:val="24"/>
        </w:rPr>
        <w:t xml:space="preserve"> avere</w:t>
      </w:r>
      <w:r w:rsidRPr="00A9415D">
        <w:rPr>
          <w:rFonts w:cs="Tahoma"/>
          <w:sz w:val="24"/>
          <w:szCs w:val="24"/>
        </w:rPr>
        <w:t xml:space="preserve"> inoltrato domanda di sostegno a valere sulla Sottomisura 6.1 del PSR</w:t>
      </w:r>
      <w:r>
        <w:rPr>
          <w:rFonts w:cs="Tahoma"/>
          <w:sz w:val="24"/>
          <w:szCs w:val="24"/>
        </w:rPr>
        <w:t>;</w:t>
      </w:r>
    </w:p>
    <w:p w14:paraId="4D4EBB9A" w14:textId="423ADE8E" w:rsidR="008A0278" w:rsidRPr="00B7467A" w:rsidRDefault="008A0278"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w:t>
      </w:r>
      <w:r w:rsidR="006029DE" w:rsidRPr="006029DE">
        <w:rPr>
          <w:rFonts w:cs="Tahoma"/>
          <w:b/>
          <w:bCs/>
          <w:sz w:val="24"/>
          <w:szCs w:val="24"/>
        </w:rPr>
        <w:t>NON</w:t>
      </w:r>
      <w:r>
        <w:rPr>
          <w:rFonts w:cs="Tahoma"/>
          <w:sz w:val="24"/>
          <w:szCs w:val="24"/>
        </w:rPr>
        <w:t xml:space="preserve"> aver </w:t>
      </w:r>
      <w:r w:rsidRPr="00B7467A">
        <w:rPr>
          <w:rFonts w:cs="Tahoma"/>
          <w:sz w:val="24"/>
          <w:szCs w:val="24"/>
        </w:rPr>
        <w:t>formalizzato</w:t>
      </w:r>
      <w:r>
        <w:rPr>
          <w:rFonts w:cs="Tahoma"/>
          <w:sz w:val="24"/>
          <w:szCs w:val="24"/>
        </w:rPr>
        <w:t xml:space="preserve"> </w:t>
      </w:r>
      <w:r w:rsidRPr="00B7467A">
        <w:rPr>
          <w:rFonts w:cs="Tahoma"/>
          <w:sz w:val="24"/>
          <w:szCs w:val="24"/>
        </w:rPr>
        <w:t>ulteriori richieste di adesione per la stessa Tipologia formativa presso altri enti beneficiari della misura.</w:t>
      </w:r>
    </w:p>
    <w:p w14:paraId="2C1D2859" w14:textId="77777777" w:rsidR="008A0278" w:rsidRPr="00B7467A" w:rsidRDefault="008A0278" w:rsidP="008A0278">
      <w:pPr>
        <w:pStyle w:val="Paragrafoelenco"/>
        <w:widowControl w:val="0"/>
        <w:tabs>
          <w:tab w:val="left" w:pos="426"/>
          <w:tab w:val="left" w:pos="828"/>
        </w:tabs>
        <w:autoSpaceDE w:val="0"/>
        <w:autoSpaceDN w:val="0"/>
        <w:spacing w:line="206" w:lineRule="exact"/>
        <w:ind w:left="426"/>
        <w:contextualSpacing w:val="0"/>
        <w:jc w:val="both"/>
        <w:rPr>
          <w:rFonts w:cs="Tahoma"/>
          <w:sz w:val="24"/>
          <w:szCs w:val="24"/>
        </w:rPr>
      </w:pPr>
    </w:p>
    <w:p w14:paraId="5FE3E947" w14:textId="46461CCB" w:rsidR="00B7467A" w:rsidRPr="008A0278" w:rsidRDefault="008A0278" w:rsidP="008A0278">
      <w:pPr>
        <w:widowControl w:val="0"/>
        <w:tabs>
          <w:tab w:val="left" w:pos="426"/>
          <w:tab w:val="left" w:pos="856"/>
        </w:tabs>
        <w:autoSpaceDE w:val="0"/>
        <w:autoSpaceDN w:val="0"/>
        <w:spacing w:before="144" w:after="144"/>
        <w:ind w:right="825"/>
        <w:rPr>
          <w:rFonts w:ascii="Calibri" w:hAnsi="Calibri" w:cs="Tahoma"/>
          <w:sz w:val="24"/>
          <w:szCs w:val="24"/>
        </w:rPr>
      </w:pPr>
      <w:r w:rsidRPr="008A0278">
        <w:rPr>
          <w:rFonts w:ascii="Calibri" w:hAnsi="Calibri" w:cs="Tahoma"/>
          <w:sz w:val="24"/>
          <w:szCs w:val="24"/>
        </w:rPr>
        <w:t>P</w:t>
      </w:r>
      <w:r w:rsidR="00B7467A" w:rsidRPr="008A0278">
        <w:rPr>
          <w:rFonts w:ascii="Calibri" w:hAnsi="Calibri" w:cs="Tahoma"/>
          <w:sz w:val="24"/>
          <w:szCs w:val="24"/>
        </w:rPr>
        <w:t>er i cittadini stranieri, che devono avere regolare permesso di soggiorno, è previsto un test preselettivo di comprensione della lingua italiana. L’eventuale esito negativo comporterà l’automatica esclusione dalla graduatoria di selezione</w:t>
      </w:r>
      <w:r w:rsidRPr="008A0278">
        <w:rPr>
          <w:rFonts w:ascii="Calibri" w:hAnsi="Calibri" w:cs="Tahoma"/>
          <w:sz w:val="24"/>
          <w:szCs w:val="24"/>
        </w:rPr>
        <w:t>.</w:t>
      </w:r>
    </w:p>
    <w:p w14:paraId="01DCA595" w14:textId="77777777" w:rsidR="00B7467A" w:rsidRPr="00B7467A" w:rsidRDefault="00B7467A">
      <w:pPr>
        <w:spacing w:before="144" w:after="144" w:line="276" w:lineRule="auto"/>
        <w:ind w:firstLine="708"/>
        <w:rPr>
          <w:rFonts w:ascii="Calibri" w:hAnsi="Calibri" w:cs="Tahoma"/>
          <w:sz w:val="24"/>
          <w:szCs w:val="24"/>
        </w:rPr>
      </w:pPr>
    </w:p>
    <w:p w14:paraId="098E0358" w14:textId="77777777" w:rsidR="0074271B" w:rsidRDefault="00233937">
      <w:pPr>
        <w:pBdr>
          <w:bottom w:val="single" w:sz="4" w:space="0" w:color="auto"/>
        </w:pBdr>
        <w:spacing w:before="144" w:after="144" w:line="276" w:lineRule="auto"/>
        <w:jc w:val="left"/>
        <w:rPr>
          <w:rFonts w:asciiTheme="minorHAnsi" w:hAnsiTheme="minorHAnsi" w:cstheme="minorHAnsi"/>
          <w:sz w:val="22"/>
          <w:szCs w:val="22"/>
        </w:rPr>
      </w:pPr>
      <w:r>
        <w:rPr>
          <w:rFonts w:asciiTheme="minorHAnsi" w:hAnsiTheme="minorHAnsi" w:cstheme="minorHAnsi"/>
          <w:sz w:val="22"/>
          <w:szCs w:val="22"/>
        </w:rPr>
        <w:t>Luogo e Data 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w:t>
      </w:r>
    </w:p>
    <w:p w14:paraId="28230CCE" w14:textId="77777777" w:rsidR="0074271B" w:rsidRDefault="0074271B">
      <w:pPr>
        <w:pBdr>
          <w:bottom w:val="single" w:sz="4" w:space="0" w:color="auto"/>
        </w:pBdr>
        <w:spacing w:before="144" w:after="144" w:line="276" w:lineRule="auto"/>
        <w:jc w:val="left"/>
        <w:rPr>
          <w:rFonts w:asciiTheme="minorHAnsi" w:hAnsiTheme="minorHAnsi" w:cstheme="minorHAnsi"/>
          <w:sz w:val="22"/>
          <w:szCs w:val="22"/>
        </w:rPr>
      </w:pPr>
    </w:p>
    <w:p w14:paraId="63AEF966" w14:textId="48F510B2" w:rsidR="0074271B" w:rsidRDefault="00B63F7E" w:rsidP="00B63F7E">
      <w:pPr>
        <w:spacing w:before="144" w:after="144" w:line="0" w:lineRule="atLeast"/>
        <w:ind w:right="20"/>
        <w:rPr>
          <w:rFonts w:asciiTheme="minorHAnsi" w:eastAsia="Verdana" w:hAnsiTheme="minorHAnsi" w:cstheme="minorHAnsi"/>
          <w:b/>
          <w:sz w:val="22"/>
          <w:szCs w:val="22"/>
        </w:rPr>
      </w:pPr>
      <w:r>
        <w:rPr>
          <w:rFonts w:asciiTheme="minorHAnsi" w:eastAsia="Verdana" w:hAnsiTheme="minorHAnsi" w:cstheme="minorHAnsi"/>
          <w:b/>
          <w:sz w:val="22"/>
          <w:szCs w:val="22"/>
        </w:rPr>
        <w:t>Allegare copia del documento d’identità</w:t>
      </w:r>
    </w:p>
    <w:p w14:paraId="24C73F62" w14:textId="0AD74F4C" w:rsidR="008A0278" w:rsidRDefault="008A0278">
      <w:pPr>
        <w:spacing w:beforeLines="0" w:afterLines="0"/>
        <w:jc w:val="left"/>
        <w:rPr>
          <w:rFonts w:asciiTheme="minorHAnsi" w:eastAsia="Verdana" w:hAnsiTheme="minorHAnsi" w:cstheme="minorHAnsi"/>
          <w:b/>
          <w:sz w:val="22"/>
          <w:szCs w:val="22"/>
        </w:rPr>
      </w:pPr>
      <w:r>
        <w:rPr>
          <w:rFonts w:asciiTheme="minorHAnsi" w:eastAsia="Verdana" w:hAnsiTheme="minorHAnsi" w:cstheme="minorHAnsi"/>
          <w:b/>
          <w:sz w:val="22"/>
          <w:szCs w:val="22"/>
        </w:rPr>
        <w:br w:type="page"/>
      </w:r>
    </w:p>
    <w:p w14:paraId="0109CF09" w14:textId="77777777" w:rsidR="008A0278" w:rsidRDefault="008A0278" w:rsidP="00B63F7E">
      <w:pPr>
        <w:spacing w:before="144" w:after="144" w:line="0" w:lineRule="atLeast"/>
        <w:ind w:right="20"/>
        <w:rPr>
          <w:rFonts w:asciiTheme="minorHAnsi" w:eastAsia="Verdana" w:hAnsiTheme="minorHAnsi" w:cstheme="minorHAnsi"/>
          <w:b/>
          <w:sz w:val="22"/>
          <w:szCs w:val="22"/>
        </w:rPr>
      </w:pPr>
    </w:p>
    <w:p w14:paraId="2B0390A0" w14:textId="553C36F3" w:rsidR="0074271B" w:rsidRPr="00C966CB" w:rsidRDefault="00233937">
      <w:pPr>
        <w:spacing w:before="144" w:after="144" w:line="0" w:lineRule="atLeast"/>
        <w:ind w:right="20"/>
        <w:jc w:val="center"/>
        <w:rPr>
          <w:rFonts w:ascii="Verdana" w:eastAsia="Verdana" w:hAnsi="Verdana"/>
          <w:b/>
          <w:color w:val="365F91" w:themeColor="accent1" w:themeShade="BF"/>
          <w:sz w:val="24"/>
          <w:lang w:eastAsia="it-IT"/>
        </w:rPr>
      </w:pPr>
      <w:r w:rsidRPr="00C966CB">
        <w:rPr>
          <w:rFonts w:ascii="Verdana" w:eastAsia="Verdana" w:hAnsi="Verdana"/>
          <w:b/>
          <w:color w:val="365F91" w:themeColor="accent1" w:themeShade="BF"/>
          <w:sz w:val="24"/>
        </w:rPr>
        <w:t>INFORMATIVA AI SENSI DELL’ART. 13</w:t>
      </w:r>
    </w:p>
    <w:p w14:paraId="42D00338" w14:textId="77777777" w:rsidR="0074271B" w:rsidRPr="00C966CB" w:rsidRDefault="00233937">
      <w:pPr>
        <w:spacing w:before="144" w:after="144" w:line="237" w:lineRule="auto"/>
        <w:ind w:right="20"/>
        <w:jc w:val="center"/>
        <w:rPr>
          <w:rFonts w:ascii="Verdana" w:eastAsia="Verdana" w:hAnsi="Verdana"/>
          <w:b/>
          <w:color w:val="365F91" w:themeColor="accent1" w:themeShade="BF"/>
          <w:sz w:val="24"/>
        </w:rPr>
      </w:pPr>
      <w:r w:rsidRPr="00C966CB">
        <w:rPr>
          <w:rFonts w:ascii="Verdana" w:eastAsia="Verdana" w:hAnsi="Verdana"/>
          <w:b/>
          <w:color w:val="365F91" w:themeColor="accent1" w:themeShade="BF"/>
          <w:sz w:val="24"/>
        </w:rPr>
        <w:t>DEL REGOLAMENTO UE 2016/679</w:t>
      </w:r>
    </w:p>
    <w:p w14:paraId="411864EB" w14:textId="77777777" w:rsidR="0074271B" w:rsidRDefault="0074271B">
      <w:pPr>
        <w:spacing w:before="144" w:after="144" w:line="196" w:lineRule="exact"/>
        <w:rPr>
          <w:rFonts w:eastAsia="Times New Roman"/>
        </w:rPr>
      </w:pPr>
    </w:p>
    <w:p w14:paraId="5FE46296" w14:textId="77777777" w:rsidR="0074271B" w:rsidRDefault="00233937">
      <w:pPr>
        <w:spacing w:before="144" w:after="144" w:line="0" w:lineRule="atLeast"/>
        <w:rPr>
          <w:rFonts w:ascii="Verdana" w:eastAsia="Verdana" w:hAnsi="Verdana"/>
          <w:sz w:val="16"/>
        </w:rPr>
      </w:pPr>
      <w:r>
        <w:rPr>
          <w:rFonts w:ascii="Verdana" w:eastAsia="Verdana" w:hAnsi="Verdana"/>
          <w:sz w:val="16"/>
        </w:rPr>
        <w:t>Gentile __________________________</w:t>
      </w:r>
    </w:p>
    <w:p w14:paraId="57A6FED0" w14:textId="77777777" w:rsidR="0074271B" w:rsidRDefault="0074271B">
      <w:pPr>
        <w:spacing w:before="144" w:after="144" w:line="195" w:lineRule="exact"/>
        <w:rPr>
          <w:rFonts w:eastAsia="Times New Roman"/>
        </w:rPr>
      </w:pPr>
    </w:p>
    <w:p w14:paraId="3C8A6819"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Ai sensi dell’art. 13 del Regolamento UE 2016/679, </w:t>
      </w:r>
      <w:r>
        <w:rPr>
          <w:rFonts w:ascii="Verdana" w:eastAsia="Verdana" w:hAnsi="Verdana"/>
          <w:b/>
          <w:sz w:val="16"/>
          <w:u w:val="single"/>
        </w:rPr>
        <w:t>ENUIP</w:t>
      </w:r>
      <w:r>
        <w:rPr>
          <w:rFonts w:ascii="Verdana" w:eastAsia="Verdana" w:hAnsi="Verdana"/>
          <w:sz w:val="16"/>
        </w:rPr>
        <w:t xml:space="preserve"> la informa che i dati da Lei forniti verranno utilizzati esclusivamente per l’erogazione del corso di formazione al quale si è iscritto e dei servizi connessi e che tali dati formeranno oggetto di trattamento nel rispetto della normativa sopra citata; in relazione ai suddetti trattamenti le fornisce le seguenti informazioni:</w:t>
      </w:r>
    </w:p>
    <w:p w14:paraId="24C86E8F" w14:textId="77777777" w:rsidR="0074271B" w:rsidRDefault="0074271B">
      <w:pPr>
        <w:spacing w:before="144" w:after="144" w:line="197" w:lineRule="exact"/>
        <w:rPr>
          <w:rFonts w:eastAsia="Times New Roman"/>
        </w:rPr>
      </w:pPr>
    </w:p>
    <w:p w14:paraId="384637DF" w14:textId="77777777" w:rsidR="0074271B" w:rsidRDefault="00233937">
      <w:pPr>
        <w:spacing w:before="144" w:after="144" w:line="0" w:lineRule="atLeast"/>
        <w:rPr>
          <w:rFonts w:ascii="Verdana" w:eastAsia="Verdana" w:hAnsi="Verdana"/>
          <w:b/>
          <w:sz w:val="16"/>
        </w:rPr>
      </w:pPr>
      <w:r>
        <w:rPr>
          <w:rFonts w:ascii="Verdana" w:eastAsia="Verdana" w:hAnsi="Verdana"/>
          <w:b/>
          <w:sz w:val="16"/>
        </w:rPr>
        <w:t>Dati Personali Raccolti</w:t>
      </w:r>
    </w:p>
    <w:p w14:paraId="78DA2A45" w14:textId="77777777" w:rsidR="0074271B" w:rsidRDefault="00233937">
      <w:pPr>
        <w:spacing w:before="144" w:after="144" w:line="0" w:lineRule="atLeast"/>
        <w:rPr>
          <w:rFonts w:ascii="Verdana" w:eastAsia="Verdana" w:hAnsi="Verdana"/>
          <w:sz w:val="16"/>
        </w:rPr>
      </w:pPr>
      <w:r>
        <w:rPr>
          <w:rFonts w:ascii="Verdana" w:eastAsia="Verdana" w:hAnsi="Verdana"/>
          <w:sz w:val="16"/>
        </w:rPr>
        <w:t>I dati personali raccolti/ comunicati, dietro suo libero ed espresso consenso, sono inerenti esclusivamente a:</w:t>
      </w:r>
    </w:p>
    <w:p w14:paraId="6494851C" w14:textId="2CFEA64B" w:rsidR="0074271B" w:rsidRDefault="00233937">
      <w:pPr>
        <w:numPr>
          <w:ilvl w:val="0"/>
          <w:numId w:val="2"/>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 xml:space="preserve">dati identificativi (per esempio: nome, cognome, indirizzo, telefono, fax, e-mail, </w:t>
      </w:r>
      <w:r w:rsidR="00C966CB">
        <w:rPr>
          <w:rFonts w:ascii="Verdana" w:eastAsia="Verdana" w:hAnsi="Verdana"/>
          <w:sz w:val="16"/>
        </w:rPr>
        <w:t>etc.…</w:t>
      </w:r>
      <w:r>
        <w:rPr>
          <w:rFonts w:ascii="Verdana" w:eastAsia="Verdana" w:hAnsi="Verdana"/>
          <w:sz w:val="16"/>
        </w:rPr>
        <w:t>)</w:t>
      </w:r>
    </w:p>
    <w:p w14:paraId="30C380AE" w14:textId="33C199CA" w:rsidR="0074271B" w:rsidRDefault="00233937">
      <w:pPr>
        <w:numPr>
          <w:ilvl w:val="0"/>
          <w:numId w:val="2"/>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 xml:space="preserve">dati fiscali (se richiesti a norma di legge - per esempio codice fiscale, partita iva </w:t>
      </w:r>
      <w:r w:rsidR="00C966CB">
        <w:rPr>
          <w:rFonts w:ascii="Verdana" w:eastAsia="Verdana" w:hAnsi="Verdana"/>
          <w:sz w:val="16"/>
        </w:rPr>
        <w:t>etc.…</w:t>
      </w:r>
      <w:r>
        <w:rPr>
          <w:rFonts w:ascii="Verdana" w:eastAsia="Verdana" w:hAnsi="Verdana"/>
          <w:sz w:val="16"/>
        </w:rPr>
        <w:t>)</w:t>
      </w:r>
    </w:p>
    <w:p w14:paraId="572C5034" w14:textId="77777777" w:rsidR="0074271B" w:rsidRDefault="0074271B">
      <w:pPr>
        <w:spacing w:before="144" w:after="144" w:line="194" w:lineRule="exact"/>
        <w:rPr>
          <w:rFonts w:eastAsia="Times New Roman"/>
        </w:rPr>
      </w:pPr>
    </w:p>
    <w:p w14:paraId="5A0DAF2F" w14:textId="77777777" w:rsidR="0074271B" w:rsidRDefault="00233937">
      <w:pPr>
        <w:spacing w:before="144" w:after="144" w:line="0" w:lineRule="atLeast"/>
        <w:rPr>
          <w:rFonts w:ascii="Verdana" w:eastAsia="Verdana" w:hAnsi="Verdana"/>
          <w:b/>
          <w:sz w:val="16"/>
        </w:rPr>
      </w:pPr>
      <w:r>
        <w:rPr>
          <w:rFonts w:ascii="Verdana" w:eastAsia="Verdana" w:hAnsi="Verdana"/>
          <w:b/>
          <w:sz w:val="16"/>
        </w:rPr>
        <w:t>Titolare del Trattamento dei Dati Personali</w:t>
      </w:r>
    </w:p>
    <w:p w14:paraId="5A06852D" w14:textId="77777777" w:rsidR="0074271B" w:rsidRDefault="0074271B">
      <w:pPr>
        <w:spacing w:before="144" w:after="144" w:line="1" w:lineRule="exact"/>
        <w:rPr>
          <w:rFonts w:eastAsia="Times New Roman"/>
        </w:rPr>
      </w:pPr>
    </w:p>
    <w:p w14:paraId="472FE6CA"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Titolare del trattamento dei dati personali è </w:t>
      </w:r>
      <w:proofErr w:type="gramStart"/>
      <w:r>
        <w:rPr>
          <w:rFonts w:ascii="Verdana" w:eastAsia="Verdana" w:hAnsi="Verdana"/>
          <w:b/>
          <w:sz w:val="16"/>
        </w:rPr>
        <w:t xml:space="preserve">ENUIP </w:t>
      </w:r>
      <w:r>
        <w:rPr>
          <w:rFonts w:ascii="Verdana" w:eastAsia="Verdana" w:hAnsi="Verdana"/>
          <w:sz w:val="16"/>
        </w:rPr>
        <w:t xml:space="preserve"> ,</w:t>
      </w:r>
      <w:proofErr w:type="gramEnd"/>
      <w:r>
        <w:rPr>
          <w:rFonts w:ascii="Verdana" w:eastAsia="Verdana" w:hAnsi="Verdana"/>
          <w:sz w:val="16"/>
        </w:rPr>
        <w:t xml:space="preserve"> sede legale Via Angelo Bargoni 78- Roma.</w:t>
      </w:r>
    </w:p>
    <w:p w14:paraId="13B5AC40" w14:textId="77777777" w:rsidR="0074271B" w:rsidRDefault="0074271B">
      <w:pPr>
        <w:spacing w:before="144" w:after="144" w:line="195" w:lineRule="exact"/>
        <w:rPr>
          <w:rFonts w:eastAsia="Times New Roman"/>
        </w:rPr>
      </w:pPr>
    </w:p>
    <w:p w14:paraId="3B9DD710" w14:textId="77777777" w:rsidR="0074271B" w:rsidRDefault="00233937">
      <w:pPr>
        <w:spacing w:before="144" w:after="144" w:line="0" w:lineRule="atLeast"/>
        <w:rPr>
          <w:rFonts w:ascii="Verdana" w:eastAsia="Verdana" w:hAnsi="Verdana"/>
          <w:b/>
          <w:sz w:val="16"/>
        </w:rPr>
      </w:pPr>
      <w:r>
        <w:rPr>
          <w:rFonts w:ascii="Verdana" w:eastAsia="Verdana" w:hAnsi="Verdana"/>
          <w:b/>
          <w:sz w:val="16"/>
        </w:rPr>
        <w:t>Responsabile della protezione dei dati (DPO)</w:t>
      </w:r>
    </w:p>
    <w:p w14:paraId="3150430D" w14:textId="77777777" w:rsidR="0074271B" w:rsidRDefault="0074271B">
      <w:pPr>
        <w:spacing w:before="144" w:after="144" w:line="1" w:lineRule="exact"/>
        <w:rPr>
          <w:rFonts w:eastAsia="Times New Roman"/>
        </w:rPr>
      </w:pPr>
    </w:p>
    <w:p w14:paraId="6F291313"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Il Titolare ha nominato un Responsabile della Protezione dei dati personali (Data </w:t>
      </w:r>
      <w:proofErr w:type="spellStart"/>
      <w:r>
        <w:rPr>
          <w:rFonts w:ascii="Verdana" w:eastAsia="Verdana" w:hAnsi="Verdana"/>
          <w:sz w:val="16"/>
        </w:rPr>
        <w:t>Protection</w:t>
      </w:r>
      <w:proofErr w:type="spellEnd"/>
      <w:r>
        <w:rPr>
          <w:rFonts w:ascii="Verdana" w:eastAsia="Verdana" w:hAnsi="Verdana"/>
          <w:sz w:val="16"/>
        </w:rPr>
        <w:t xml:space="preserve"> </w:t>
      </w:r>
      <w:proofErr w:type="spellStart"/>
      <w:r>
        <w:rPr>
          <w:rFonts w:ascii="Verdana" w:eastAsia="Verdana" w:hAnsi="Verdana"/>
          <w:sz w:val="16"/>
        </w:rPr>
        <w:t>Officer</w:t>
      </w:r>
      <w:proofErr w:type="spellEnd"/>
      <w:r>
        <w:rPr>
          <w:rFonts w:ascii="Verdana" w:eastAsia="Verdana" w:hAnsi="Verdana"/>
          <w:sz w:val="16"/>
        </w:rPr>
        <w:t xml:space="preserve"> -DPO) che può essere contattato al seguente indirizzo email: </w:t>
      </w:r>
      <w:hyperlink r:id="rId8" w:history="1">
        <w:r>
          <w:rPr>
            <w:rStyle w:val="Collegamentoipertestuale"/>
            <w:rFonts w:ascii="Verdana" w:eastAsia="Verdana" w:hAnsi="Verdana"/>
            <w:sz w:val="16"/>
          </w:rPr>
          <w:t>info@enuip.it.</w:t>
        </w:r>
      </w:hyperlink>
    </w:p>
    <w:p w14:paraId="15CDB970" w14:textId="77777777" w:rsidR="0074271B" w:rsidRDefault="0074271B">
      <w:pPr>
        <w:spacing w:before="144" w:after="144" w:line="197" w:lineRule="exact"/>
        <w:rPr>
          <w:rFonts w:eastAsia="Times New Roman"/>
        </w:rPr>
      </w:pPr>
    </w:p>
    <w:p w14:paraId="104FC925" w14:textId="77777777" w:rsidR="0074271B" w:rsidRDefault="00233937">
      <w:pPr>
        <w:spacing w:before="144" w:after="144" w:line="0" w:lineRule="atLeast"/>
        <w:rPr>
          <w:rFonts w:ascii="Verdana" w:eastAsia="Verdana" w:hAnsi="Verdana"/>
          <w:b/>
          <w:sz w:val="16"/>
        </w:rPr>
      </w:pPr>
      <w:r>
        <w:rPr>
          <w:rFonts w:ascii="Verdana" w:eastAsia="Verdana" w:hAnsi="Verdana"/>
          <w:b/>
          <w:sz w:val="16"/>
        </w:rPr>
        <w:t>Finalità e Modalità del Trattamento</w:t>
      </w:r>
    </w:p>
    <w:p w14:paraId="5FE4408B" w14:textId="77777777" w:rsidR="0074271B" w:rsidRDefault="00233937">
      <w:pPr>
        <w:spacing w:before="144" w:after="144" w:line="0" w:lineRule="atLeast"/>
        <w:rPr>
          <w:rFonts w:ascii="Verdana" w:eastAsia="Verdana" w:hAnsi="Verdana"/>
          <w:sz w:val="16"/>
        </w:rPr>
      </w:pPr>
      <w:r>
        <w:rPr>
          <w:rFonts w:ascii="Verdana" w:eastAsia="Verdana" w:hAnsi="Verdana"/>
          <w:sz w:val="16"/>
        </w:rPr>
        <w:t>Le finalità del trattamento dei dati personali sono le seguenti:</w:t>
      </w:r>
    </w:p>
    <w:p w14:paraId="528D05DD"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Organizzazione ed erogazione dei corsi di formazione pubblici o privati;</w:t>
      </w:r>
    </w:p>
    <w:p w14:paraId="0726C24F"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Rendicontazione dei progetti;</w:t>
      </w:r>
    </w:p>
    <w:p w14:paraId="74F90E10"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Adempimento degli obblighi di legge connessi al rapporto contrattuale;</w:t>
      </w:r>
    </w:p>
    <w:p w14:paraId="119D72F4"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Esercitare i diritti del Titolare, ad esempio il diritto di difesa in giudizio;</w:t>
      </w:r>
    </w:p>
    <w:p w14:paraId="604FA6EC" w14:textId="77777777" w:rsidR="0074271B" w:rsidRDefault="0074271B">
      <w:pPr>
        <w:spacing w:before="144" w:after="144" w:line="195" w:lineRule="exact"/>
        <w:rPr>
          <w:rFonts w:eastAsia="Times New Roman"/>
        </w:rPr>
      </w:pPr>
    </w:p>
    <w:p w14:paraId="6AC392FC" w14:textId="77777777" w:rsidR="0074271B" w:rsidRDefault="00233937">
      <w:pPr>
        <w:spacing w:before="144" w:after="144" w:line="237" w:lineRule="auto"/>
        <w:ind w:right="20"/>
        <w:rPr>
          <w:rFonts w:ascii="Verdana" w:eastAsia="Verdana" w:hAnsi="Verdana"/>
          <w:sz w:val="16"/>
        </w:rPr>
      </w:pPr>
      <w:r>
        <w:rPr>
          <w:rFonts w:ascii="Verdana" w:eastAsia="Verdana" w:hAnsi="Verdana"/>
          <w:sz w:val="16"/>
        </w:rPr>
        <w:t>Solo previo Suo specifico e distinto consenso, il Titolare del Trattamento potrà trattare i Suoi dati per ulteriori finalità di seguito descritte:</w:t>
      </w:r>
    </w:p>
    <w:p w14:paraId="6BEAB2EC" w14:textId="77777777" w:rsidR="0074271B" w:rsidRDefault="0074271B">
      <w:pPr>
        <w:spacing w:before="144" w:after="144" w:line="2" w:lineRule="exact"/>
        <w:rPr>
          <w:rFonts w:eastAsia="Times New Roman"/>
        </w:rPr>
      </w:pPr>
    </w:p>
    <w:p w14:paraId="25DEFEB9" w14:textId="77777777" w:rsidR="0074271B" w:rsidRDefault="00233937">
      <w:pPr>
        <w:numPr>
          <w:ilvl w:val="0"/>
          <w:numId w:val="4"/>
        </w:numPr>
        <w:tabs>
          <w:tab w:val="left" w:pos="708"/>
        </w:tabs>
        <w:spacing w:beforeLines="0" w:before="144" w:afterLines="0" w:after="144" w:line="237" w:lineRule="auto"/>
        <w:ind w:left="720" w:hanging="367"/>
        <w:jc w:val="left"/>
        <w:rPr>
          <w:rFonts w:ascii="Arial" w:eastAsia="Arial" w:hAnsi="Arial"/>
          <w:sz w:val="16"/>
        </w:rPr>
      </w:pPr>
      <w:r>
        <w:rPr>
          <w:rFonts w:ascii="Verdana" w:eastAsia="Verdana" w:hAnsi="Verdana"/>
          <w:sz w:val="16"/>
        </w:rPr>
        <w:t>realizzare riprese fotografiche e audiovisive durante lo svolgimento del corso di formazione al fine di poterle pubblicare sul sito istituzionale e sulle pagine social di ENUIP (</w:t>
      </w:r>
      <w:proofErr w:type="spellStart"/>
      <w:r>
        <w:rPr>
          <w:rFonts w:ascii="Verdana" w:eastAsia="Verdana" w:hAnsi="Verdana"/>
          <w:sz w:val="16"/>
        </w:rPr>
        <w:t>facebook</w:t>
      </w:r>
      <w:proofErr w:type="spellEnd"/>
      <w:r>
        <w:rPr>
          <w:rFonts w:ascii="Verdana" w:eastAsia="Verdana" w:hAnsi="Verdana"/>
          <w:sz w:val="16"/>
        </w:rPr>
        <w:t xml:space="preserve">, </w:t>
      </w:r>
      <w:proofErr w:type="spellStart"/>
      <w:r>
        <w:rPr>
          <w:rFonts w:ascii="Verdana" w:eastAsia="Verdana" w:hAnsi="Verdana"/>
          <w:sz w:val="16"/>
        </w:rPr>
        <w:t>tweetter</w:t>
      </w:r>
      <w:proofErr w:type="spellEnd"/>
      <w:r>
        <w:rPr>
          <w:rFonts w:ascii="Verdana" w:eastAsia="Verdana" w:hAnsi="Verdana"/>
          <w:sz w:val="16"/>
        </w:rPr>
        <w:t xml:space="preserve">, </w:t>
      </w:r>
      <w:proofErr w:type="spellStart"/>
      <w:r>
        <w:rPr>
          <w:rFonts w:ascii="Verdana" w:eastAsia="Verdana" w:hAnsi="Verdana"/>
          <w:sz w:val="16"/>
        </w:rPr>
        <w:t>ecc</w:t>
      </w:r>
      <w:proofErr w:type="spellEnd"/>
      <w:r>
        <w:rPr>
          <w:rFonts w:ascii="Verdana" w:eastAsia="Verdana" w:hAnsi="Verdana"/>
          <w:sz w:val="16"/>
        </w:rPr>
        <w:t>).</w:t>
      </w:r>
    </w:p>
    <w:p w14:paraId="76DEC3C3" w14:textId="77777777" w:rsidR="0074271B" w:rsidRDefault="0074271B">
      <w:pPr>
        <w:spacing w:before="144" w:after="144" w:line="1" w:lineRule="exact"/>
        <w:rPr>
          <w:rFonts w:ascii="Arial" w:eastAsia="Arial" w:hAnsi="Arial"/>
          <w:sz w:val="16"/>
        </w:rPr>
      </w:pPr>
    </w:p>
    <w:p w14:paraId="5B0917C2" w14:textId="77777777" w:rsidR="0074271B" w:rsidRDefault="00233937">
      <w:pPr>
        <w:numPr>
          <w:ilvl w:val="0"/>
          <w:numId w:val="4"/>
        </w:numPr>
        <w:tabs>
          <w:tab w:val="left" w:pos="708"/>
        </w:tabs>
        <w:spacing w:beforeLines="0" w:before="144" w:afterLines="0" w:after="144" w:line="237" w:lineRule="auto"/>
        <w:ind w:left="720" w:hanging="367"/>
        <w:jc w:val="left"/>
        <w:rPr>
          <w:rFonts w:ascii="Arial" w:eastAsia="Arial" w:hAnsi="Arial"/>
          <w:sz w:val="16"/>
        </w:rPr>
      </w:pPr>
      <w:r>
        <w:rPr>
          <w:rFonts w:ascii="Verdana" w:eastAsia="Verdana" w:hAnsi="Verdana"/>
          <w:sz w:val="16"/>
        </w:rPr>
        <w:t>inviarLe via e-mail, posta e/o sms e/o contatti telefonici, newsletter, comunicazioni commerciali e/o materiale pubblicitario sugli eventi o servizi offerti dal Titolare;</w:t>
      </w:r>
    </w:p>
    <w:p w14:paraId="06E15A80" w14:textId="77777777" w:rsidR="0074271B" w:rsidRDefault="0074271B">
      <w:pPr>
        <w:spacing w:before="144" w:after="144" w:line="196" w:lineRule="exact"/>
        <w:rPr>
          <w:rFonts w:eastAsia="Times New Roman"/>
        </w:rPr>
      </w:pPr>
    </w:p>
    <w:p w14:paraId="0E599EFE" w14:textId="77777777" w:rsidR="0074271B" w:rsidRDefault="00233937">
      <w:pPr>
        <w:spacing w:before="144" w:after="144" w:line="237" w:lineRule="auto"/>
        <w:rPr>
          <w:rFonts w:ascii="Verdana" w:eastAsia="Verdana" w:hAnsi="Verdana"/>
          <w:sz w:val="16"/>
        </w:rPr>
      </w:pPr>
      <w:r>
        <w:rPr>
          <w:rFonts w:ascii="Verdana" w:eastAsia="Verdana" w:hAnsi="Verdana"/>
          <w:sz w:val="16"/>
        </w:rPr>
        <w:t>Durante lo svolgimento dei corsi di formazione, l’ENUIP potrà documentare tale attività attraverso fotografie o registrazioni audiovisive, il materiale prodotto, dietro suo esplicito consenso (riportato alla fine dell’informativa “</w:t>
      </w:r>
    </w:p>
    <w:p w14:paraId="1F353C7C" w14:textId="77777777" w:rsidR="0074271B" w:rsidRDefault="0074271B">
      <w:pPr>
        <w:spacing w:before="144" w:after="144" w:line="2" w:lineRule="exact"/>
        <w:rPr>
          <w:rFonts w:eastAsia="Times New Roman"/>
        </w:rPr>
      </w:pPr>
    </w:p>
    <w:p w14:paraId="585E1C17" w14:textId="77777777" w:rsidR="0074271B" w:rsidRDefault="00233937">
      <w:pPr>
        <w:spacing w:before="144" w:after="144" w:line="237" w:lineRule="auto"/>
        <w:rPr>
          <w:rFonts w:ascii="Verdana" w:eastAsia="Verdana" w:hAnsi="Verdana"/>
          <w:sz w:val="16"/>
        </w:rPr>
      </w:pPr>
      <w:r>
        <w:rPr>
          <w:rFonts w:ascii="Verdana" w:eastAsia="Verdana" w:hAnsi="Verdana"/>
          <w:sz w:val="16"/>
        </w:rPr>
        <w:t>CONSENSO AD ATTIVITA’ AUDIOVISIVE E FOTOGRAFICHE”) potrà essere pubblicato sul sito istituzionale e sulle pagine social (</w:t>
      </w:r>
      <w:proofErr w:type="spellStart"/>
      <w:r>
        <w:rPr>
          <w:rFonts w:ascii="Verdana" w:eastAsia="Verdana" w:hAnsi="Verdana"/>
          <w:sz w:val="16"/>
        </w:rPr>
        <w:t>facebook</w:t>
      </w:r>
      <w:proofErr w:type="spellEnd"/>
      <w:r>
        <w:rPr>
          <w:rFonts w:ascii="Verdana" w:eastAsia="Verdana" w:hAnsi="Verdana"/>
          <w:sz w:val="16"/>
        </w:rPr>
        <w:t xml:space="preserve">, </w:t>
      </w:r>
      <w:proofErr w:type="spellStart"/>
      <w:r>
        <w:rPr>
          <w:rFonts w:ascii="Verdana" w:eastAsia="Verdana" w:hAnsi="Verdana"/>
          <w:sz w:val="16"/>
        </w:rPr>
        <w:t>tweetter</w:t>
      </w:r>
      <w:proofErr w:type="spellEnd"/>
      <w:r>
        <w:rPr>
          <w:rFonts w:ascii="Verdana" w:eastAsia="Verdana" w:hAnsi="Verdana"/>
          <w:sz w:val="16"/>
        </w:rPr>
        <w:t xml:space="preserve">, </w:t>
      </w:r>
      <w:proofErr w:type="spellStart"/>
      <w:r>
        <w:rPr>
          <w:rFonts w:ascii="Verdana" w:eastAsia="Verdana" w:hAnsi="Verdana"/>
          <w:sz w:val="16"/>
        </w:rPr>
        <w:t>ecc</w:t>
      </w:r>
      <w:proofErr w:type="spellEnd"/>
      <w:r>
        <w:rPr>
          <w:rFonts w:ascii="Verdana" w:eastAsia="Verdana" w:hAnsi="Verdana"/>
          <w:sz w:val="16"/>
        </w:rPr>
        <w:t>) ufficiali.</w:t>
      </w:r>
    </w:p>
    <w:p w14:paraId="2D687D4B" w14:textId="77777777" w:rsidR="0074271B" w:rsidRDefault="0074271B">
      <w:pPr>
        <w:spacing w:before="144" w:after="144" w:line="196" w:lineRule="exact"/>
        <w:rPr>
          <w:rFonts w:eastAsia="Times New Roman"/>
        </w:rPr>
      </w:pPr>
    </w:p>
    <w:p w14:paraId="1C9B5F0B" w14:textId="77777777" w:rsidR="0074271B" w:rsidRDefault="0074271B">
      <w:pPr>
        <w:spacing w:before="144" w:after="144" w:line="196" w:lineRule="exact"/>
        <w:rPr>
          <w:rFonts w:eastAsia="Times New Roman"/>
        </w:rPr>
      </w:pPr>
    </w:p>
    <w:p w14:paraId="0F99F6B3" w14:textId="77777777" w:rsidR="0074271B" w:rsidRDefault="0074271B">
      <w:pPr>
        <w:spacing w:before="144" w:after="144" w:line="196" w:lineRule="exact"/>
        <w:rPr>
          <w:rFonts w:eastAsia="Times New Roman"/>
        </w:rPr>
      </w:pPr>
    </w:p>
    <w:p w14:paraId="2099F25E" w14:textId="77777777" w:rsidR="0074271B" w:rsidRDefault="0074271B">
      <w:pPr>
        <w:spacing w:before="144" w:after="144" w:line="196" w:lineRule="exact"/>
        <w:rPr>
          <w:rFonts w:eastAsia="Times New Roman"/>
        </w:rPr>
      </w:pPr>
    </w:p>
    <w:p w14:paraId="4CF3C29C" w14:textId="77777777" w:rsidR="0074271B" w:rsidRDefault="0074271B">
      <w:pPr>
        <w:spacing w:before="144" w:after="144" w:line="196" w:lineRule="exact"/>
        <w:rPr>
          <w:rFonts w:eastAsia="Times New Roman"/>
        </w:rPr>
      </w:pPr>
    </w:p>
    <w:p w14:paraId="3E7DB8EF" w14:textId="77777777" w:rsidR="0074271B" w:rsidRDefault="00233937">
      <w:pPr>
        <w:spacing w:before="144" w:after="144" w:line="237" w:lineRule="auto"/>
        <w:rPr>
          <w:rFonts w:ascii="Verdana" w:eastAsia="Verdana" w:hAnsi="Verdana"/>
          <w:sz w:val="16"/>
        </w:rPr>
      </w:pPr>
      <w:r>
        <w:rPr>
          <w:rFonts w:ascii="Verdana" w:eastAsia="Verdana" w:hAnsi="Verdana"/>
          <w:sz w:val="16"/>
        </w:rPr>
        <w:t>I dati personali saranno trattati in forma cartacea, informatizzata e telematica, e inseriti nelle pertinenti banche dati cui potrà accedere esclusivamente il titolare e i suoi incaricati. Per quanto riguarda i dati trattati in forma elettronica, si sottolinea che sono state adottate tutte quelle misure di sicurezza appropriate per tutelare i diritti, le libertà e i legittimi interessi dell'interessato.</w:t>
      </w:r>
    </w:p>
    <w:p w14:paraId="782C6FA1" w14:textId="77777777" w:rsidR="0074271B" w:rsidRDefault="0074271B">
      <w:pPr>
        <w:spacing w:before="144" w:after="144" w:line="197" w:lineRule="exact"/>
        <w:rPr>
          <w:rFonts w:eastAsia="Times New Roman"/>
        </w:rPr>
      </w:pPr>
    </w:p>
    <w:p w14:paraId="5BC36647" w14:textId="77777777" w:rsidR="0074271B" w:rsidRDefault="00233937">
      <w:pPr>
        <w:spacing w:before="144" w:after="144" w:line="0" w:lineRule="atLeast"/>
        <w:rPr>
          <w:rFonts w:ascii="Verdana" w:eastAsia="Verdana" w:hAnsi="Verdana"/>
          <w:b/>
          <w:sz w:val="16"/>
        </w:rPr>
      </w:pPr>
      <w:r>
        <w:rPr>
          <w:rFonts w:ascii="Verdana" w:eastAsia="Verdana" w:hAnsi="Verdana"/>
          <w:b/>
          <w:sz w:val="16"/>
        </w:rPr>
        <w:t>Base giuridica</w:t>
      </w:r>
    </w:p>
    <w:p w14:paraId="7237961F" w14:textId="77777777" w:rsidR="0074271B" w:rsidRDefault="0074271B">
      <w:pPr>
        <w:spacing w:before="144" w:after="144" w:line="1" w:lineRule="exact"/>
        <w:rPr>
          <w:rFonts w:eastAsia="Times New Roman"/>
        </w:rPr>
      </w:pPr>
    </w:p>
    <w:p w14:paraId="5987056B" w14:textId="77777777" w:rsidR="0074271B" w:rsidRDefault="00233937">
      <w:pPr>
        <w:spacing w:before="144" w:after="144" w:line="237" w:lineRule="auto"/>
        <w:rPr>
          <w:rFonts w:ascii="Verdana" w:eastAsia="Verdana" w:hAnsi="Verdana"/>
          <w:sz w:val="16"/>
        </w:rPr>
      </w:pPr>
      <w:r>
        <w:rPr>
          <w:rFonts w:ascii="Verdana" w:eastAsia="Verdana" w:hAnsi="Verdana"/>
          <w:sz w:val="16"/>
        </w:rPr>
        <w:t>Il conferimento dei dati e il relativo trattamento sono obbligatori in relazione alle finalità di organizzazione ed erogazione dei corsi di formazione e dei relativi adempimenti di natura legale e contrattuale; ne consegue che l’eventuale rifiuto a fornire i dati per tali finalità potrà determinare l’impossibilità del titolare del trattamento a dar corso ai rapporti professionali medesimi e agli obblighi di legge.</w:t>
      </w:r>
    </w:p>
    <w:p w14:paraId="2BE7B1EA" w14:textId="77777777" w:rsidR="0074271B" w:rsidRDefault="0074271B">
      <w:pPr>
        <w:spacing w:before="144" w:after="144" w:line="4" w:lineRule="exact"/>
        <w:rPr>
          <w:rFonts w:eastAsia="Times New Roman"/>
        </w:rPr>
      </w:pPr>
    </w:p>
    <w:p w14:paraId="72A121E4" w14:textId="77777777" w:rsidR="0074271B" w:rsidRDefault="00233937">
      <w:pPr>
        <w:spacing w:before="144" w:after="144" w:line="357" w:lineRule="auto"/>
        <w:ind w:right="300"/>
        <w:rPr>
          <w:rFonts w:ascii="Verdana" w:eastAsia="Verdana" w:hAnsi="Verdana"/>
          <w:b/>
          <w:sz w:val="16"/>
        </w:rPr>
      </w:pPr>
      <w:r>
        <w:rPr>
          <w:rFonts w:ascii="Verdana" w:eastAsia="Verdana" w:hAnsi="Verdana"/>
          <w:sz w:val="16"/>
        </w:rPr>
        <w:t xml:space="preserve">Il conferimento dei dati e il relativo trattamento </w:t>
      </w:r>
      <w:proofErr w:type="gramStart"/>
      <w:r>
        <w:rPr>
          <w:rFonts w:ascii="Verdana" w:eastAsia="Verdana" w:hAnsi="Verdana"/>
          <w:sz w:val="16"/>
        </w:rPr>
        <w:t>è</w:t>
      </w:r>
      <w:proofErr w:type="gramEnd"/>
      <w:r>
        <w:rPr>
          <w:rFonts w:ascii="Verdana" w:eastAsia="Verdana" w:hAnsi="Verdana"/>
          <w:sz w:val="16"/>
        </w:rPr>
        <w:t xml:space="preserve"> da ritenersi facoltativo negli altri casi, senza alcuna conseguenza. </w:t>
      </w:r>
      <w:r>
        <w:rPr>
          <w:rFonts w:ascii="Verdana" w:eastAsia="Verdana" w:hAnsi="Verdana"/>
          <w:b/>
          <w:sz w:val="16"/>
        </w:rPr>
        <w:t>Eventuali Destinatari dei Dati</w:t>
      </w:r>
    </w:p>
    <w:p w14:paraId="2A9E1766" w14:textId="77777777" w:rsidR="0074271B" w:rsidRDefault="0074271B">
      <w:pPr>
        <w:spacing w:before="144" w:after="144" w:line="1" w:lineRule="exact"/>
        <w:rPr>
          <w:rFonts w:eastAsia="Times New Roman"/>
        </w:rPr>
      </w:pPr>
    </w:p>
    <w:p w14:paraId="0DF4695E" w14:textId="77777777" w:rsidR="0074271B" w:rsidRDefault="00233937">
      <w:pPr>
        <w:spacing w:before="144" w:after="144" w:line="237" w:lineRule="auto"/>
        <w:rPr>
          <w:rFonts w:ascii="Verdana" w:eastAsia="Verdana" w:hAnsi="Verdana"/>
          <w:sz w:val="16"/>
        </w:rPr>
      </w:pPr>
      <w:r>
        <w:rPr>
          <w:rFonts w:ascii="Verdana" w:eastAsia="Verdana" w:hAnsi="Verdana"/>
          <w:sz w:val="16"/>
        </w:rPr>
        <w:t>Ferme restando le comunicazioni eseguite in adempimento di obblighi di legge e contrattuali, tutti i dati raccolti ed elaborati potranno essere comunicati esclusivamente per le finalità sopra specificate alle seguenti categorie di interessati:</w:t>
      </w:r>
    </w:p>
    <w:p w14:paraId="747AEF4C" w14:textId="77777777" w:rsidR="0074271B" w:rsidRDefault="0074271B">
      <w:pPr>
        <w:spacing w:before="144" w:after="144" w:line="1" w:lineRule="exact"/>
        <w:rPr>
          <w:rFonts w:eastAsia="Times New Roman"/>
        </w:rPr>
      </w:pPr>
    </w:p>
    <w:p w14:paraId="2B3B20A2"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Consulenti e liberi professionisti anche in forma associata;</w:t>
      </w:r>
    </w:p>
    <w:p w14:paraId="165FC198"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Società e imprese collegate;</w:t>
      </w:r>
    </w:p>
    <w:p w14:paraId="7292966B"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Comune di residenza</w:t>
      </w:r>
    </w:p>
    <w:p w14:paraId="7CA17B88"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Regione Lazio</w:t>
      </w:r>
    </w:p>
    <w:p w14:paraId="5A0D0990"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Fondazioni</w:t>
      </w:r>
    </w:p>
    <w:p w14:paraId="4134CE93" w14:textId="77777777" w:rsidR="0074271B" w:rsidRDefault="00233937">
      <w:pPr>
        <w:numPr>
          <w:ilvl w:val="0"/>
          <w:numId w:val="5"/>
        </w:numPr>
        <w:tabs>
          <w:tab w:val="left" w:pos="700"/>
        </w:tabs>
        <w:spacing w:beforeLines="0" w:before="144" w:afterLines="0" w:after="144" w:line="237" w:lineRule="auto"/>
        <w:ind w:left="727" w:hanging="347"/>
        <w:jc w:val="left"/>
        <w:rPr>
          <w:rFonts w:ascii="Verdana" w:eastAsia="Verdana" w:hAnsi="Verdana"/>
          <w:sz w:val="16"/>
        </w:rPr>
      </w:pPr>
      <w:r>
        <w:rPr>
          <w:rFonts w:ascii="Verdana" w:eastAsia="Verdana" w:hAnsi="Verdana"/>
          <w:sz w:val="16"/>
        </w:rPr>
        <w:t>Enti pubblici.</w:t>
      </w:r>
    </w:p>
    <w:p w14:paraId="21E5C182" w14:textId="77777777" w:rsidR="0074271B" w:rsidRDefault="00233937">
      <w:pPr>
        <w:tabs>
          <w:tab w:val="left" w:pos="700"/>
        </w:tabs>
        <w:spacing w:beforeLines="0" w:before="144" w:afterLines="0" w:after="144" w:line="237" w:lineRule="auto"/>
        <w:ind w:left="380"/>
        <w:jc w:val="left"/>
        <w:rPr>
          <w:rFonts w:ascii="Verdana" w:eastAsia="Verdana" w:hAnsi="Verdana"/>
          <w:sz w:val="16"/>
        </w:rPr>
      </w:pPr>
      <w:r>
        <w:rPr>
          <w:rFonts w:ascii="Verdana" w:eastAsia="Verdana" w:hAnsi="Verdana"/>
          <w:sz w:val="16"/>
        </w:rPr>
        <w:t xml:space="preserve">Nella gestione dei suoi dati, inoltre, possono venire a conoscenza degli stessi le seguenti categorie </w:t>
      </w:r>
      <w:bookmarkStart w:id="1" w:name="page4"/>
      <w:bookmarkEnd w:id="1"/>
      <w:r>
        <w:rPr>
          <w:rFonts w:ascii="Verdana" w:eastAsia="Verdana" w:hAnsi="Verdana"/>
          <w:sz w:val="16"/>
        </w:rPr>
        <w:t>di persone autorizzate e/o responsabili esterni individuati per iscritto ed ai quali sono state fornite specifiche istruzioni scritte circa il trattamento dei dati:</w:t>
      </w:r>
    </w:p>
    <w:p w14:paraId="063D657B" w14:textId="77777777" w:rsidR="0074271B" w:rsidRDefault="0074271B">
      <w:pPr>
        <w:spacing w:before="144" w:after="144" w:line="1" w:lineRule="exact"/>
        <w:rPr>
          <w:rFonts w:eastAsia="Times New Roman"/>
        </w:rPr>
      </w:pPr>
    </w:p>
    <w:p w14:paraId="7C6ADD92"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Dipendenti della società in qualità di “persona autorizzata”</w:t>
      </w:r>
    </w:p>
    <w:p w14:paraId="2AC32B97"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Amministratori di sistema</w:t>
      </w:r>
    </w:p>
    <w:p w14:paraId="1C6C1BF2"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Responsabili esterni per la manutenzione dei sistemi informatici</w:t>
      </w:r>
    </w:p>
    <w:p w14:paraId="7A78CF74"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Responsabili esterni per la manutenzione del software di contabilità</w:t>
      </w:r>
    </w:p>
    <w:p w14:paraId="07BB8C5B" w14:textId="77777777" w:rsidR="0074271B" w:rsidRDefault="0074271B">
      <w:pPr>
        <w:spacing w:before="144" w:after="144" w:line="195" w:lineRule="exact"/>
        <w:rPr>
          <w:rFonts w:eastAsia="Times New Roman"/>
        </w:rPr>
      </w:pPr>
    </w:p>
    <w:p w14:paraId="4104323C"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L’elenco completo dei responsabili del trattamento dei Dati è disponibile su richiesta, che potrà essere inoltrata al titolare del trattamento.</w:t>
      </w:r>
    </w:p>
    <w:p w14:paraId="590803F5" w14:textId="77777777" w:rsidR="0074271B" w:rsidRDefault="0074271B">
      <w:pPr>
        <w:spacing w:before="144" w:after="144" w:line="195" w:lineRule="exact"/>
        <w:rPr>
          <w:rFonts w:eastAsia="Times New Roman"/>
        </w:rPr>
      </w:pPr>
    </w:p>
    <w:p w14:paraId="238CB7E1"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Trasferimento dei dati</w:t>
      </w:r>
    </w:p>
    <w:p w14:paraId="6876FF76" w14:textId="77777777" w:rsidR="0074271B" w:rsidRDefault="0074271B">
      <w:pPr>
        <w:spacing w:before="144" w:after="144" w:line="1" w:lineRule="exact"/>
        <w:rPr>
          <w:rFonts w:eastAsia="Times New Roman"/>
        </w:rPr>
      </w:pPr>
    </w:p>
    <w:p w14:paraId="38335212"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Il titolare, inoltre, comunica che non intende trasferire i dati a un paese terzo extra UE o a una organizzazione internazionale extra UE.</w:t>
      </w:r>
    </w:p>
    <w:p w14:paraId="23E04E37" w14:textId="77777777" w:rsidR="0074271B" w:rsidRDefault="0074271B">
      <w:pPr>
        <w:spacing w:before="144" w:after="144" w:line="195" w:lineRule="exact"/>
        <w:rPr>
          <w:rFonts w:eastAsia="Times New Roman"/>
        </w:rPr>
      </w:pPr>
    </w:p>
    <w:p w14:paraId="6F254701"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Luogo del trattamento</w:t>
      </w:r>
    </w:p>
    <w:p w14:paraId="0421E5F5" w14:textId="77777777" w:rsidR="0074271B" w:rsidRDefault="0074271B">
      <w:pPr>
        <w:spacing w:before="144" w:after="144" w:line="1" w:lineRule="exact"/>
        <w:rPr>
          <w:rFonts w:eastAsia="Times New Roman"/>
        </w:rPr>
      </w:pPr>
    </w:p>
    <w:p w14:paraId="237F8D65" w14:textId="77777777" w:rsidR="0074271B" w:rsidRDefault="00233937">
      <w:pPr>
        <w:spacing w:before="144" w:after="144" w:line="0" w:lineRule="atLeast"/>
        <w:ind w:left="7"/>
        <w:rPr>
          <w:rFonts w:ascii="Verdana" w:eastAsia="Verdana" w:hAnsi="Verdana"/>
          <w:sz w:val="16"/>
        </w:rPr>
      </w:pPr>
      <w:r>
        <w:rPr>
          <w:rFonts w:ascii="Verdana" w:eastAsia="Verdana" w:hAnsi="Verdana"/>
          <w:sz w:val="16"/>
        </w:rPr>
        <w:t>I dati raccolti sono trattati presso le sedi del Titolare del Trattamento.</w:t>
      </w:r>
    </w:p>
    <w:p w14:paraId="6F6027AB" w14:textId="77777777" w:rsidR="0074271B" w:rsidRDefault="0074271B">
      <w:pPr>
        <w:spacing w:before="144" w:after="144" w:line="194" w:lineRule="exact"/>
        <w:rPr>
          <w:rFonts w:eastAsia="Times New Roman"/>
        </w:rPr>
      </w:pPr>
    </w:p>
    <w:p w14:paraId="56DEAC01"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Periodo di Conservazione dei Dati</w:t>
      </w:r>
    </w:p>
    <w:p w14:paraId="377976F5" w14:textId="77777777" w:rsidR="0074271B" w:rsidRDefault="0074271B">
      <w:pPr>
        <w:spacing w:before="144" w:after="144" w:line="1" w:lineRule="exact"/>
        <w:rPr>
          <w:rFonts w:eastAsia="Times New Roman"/>
        </w:rPr>
      </w:pPr>
    </w:p>
    <w:p w14:paraId="49D5719D"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Il Titolare del trattamento conserva e tratta i dati personali per il tempo necessario ad adempiere alle finalità indicate, e per non oltre 5 anni dalla raccolta dei dati per le finalità di Marketing.</w:t>
      </w:r>
    </w:p>
    <w:p w14:paraId="1C74815C" w14:textId="77777777" w:rsidR="0074271B" w:rsidRDefault="0074271B">
      <w:pPr>
        <w:spacing w:before="144" w:after="144" w:line="237" w:lineRule="auto"/>
        <w:ind w:left="7"/>
        <w:rPr>
          <w:rFonts w:ascii="Verdana" w:eastAsia="Verdana" w:hAnsi="Verdana"/>
          <w:sz w:val="16"/>
        </w:rPr>
      </w:pPr>
    </w:p>
    <w:p w14:paraId="3C935A6C" w14:textId="77777777" w:rsidR="0074271B" w:rsidRDefault="0074271B">
      <w:pPr>
        <w:spacing w:before="144" w:after="144" w:line="237" w:lineRule="auto"/>
        <w:ind w:left="7"/>
        <w:rPr>
          <w:rFonts w:ascii="Verdana" w:eastAsia="Verdana" w:hAnsi="Verdana"/>
          <w:sz w:val="16"/>
        </w:rPr>
      </w:pPr>
    </w:p>
    <w:p w14:paraId="7C00BD51" w14:textId="77777777" w:rsidR="0074271B" w:rsidRDefault="0074271B">
      <w:pPr>
        <w:spacing w:before="144" w:after="144" w:line="4" w:lineRule="exact"/>
        <w:rPr>
          <w:rFonts w:eastAsia="Times New Roman"/>
        </w:rPr>
      </w:pPr>
    </w:p>
    <w:p w14:paraId="436BD5B2"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Successivamente, i dati personali saranno conservati, e non ulteriormente trattati, per il tempo stabilito dalle vigenti disposizioni in materia civilistica e fiscale (10 anni) oppure, nel caso non siano soggetti ad alcuna legge, saranno cancellati.</w:t>
      </w:r>
    </w:p>
    <w:p w14:paraId="1AF1DE84" w14:textId="77777777" w:rsidR="0074271B" w:rsidRDefault="0074271B">
      <w:pPr>
        <w:spacing w:before="144" w:after="144" w:line="196" w:lineRule="exact"/>
        <w:rPr>
          <w:rFonts w:eastAsia="Times New Roman"/>
        </w:rPr>
      </w:pPr>
    </w:p>
    <w:p w14:paraId="4BF2210E"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Diritti degli Interessati</w:t>
      </w:r>
    </w:p>
    <w:p w14:paraId="22EAEB48" w14:textId="77777777" w:rsidR="0074271B" w:rsidRDefault="0074271B">
      <w:pPr>
        <w:spacing w:before="144" w:after="144" w:line="1" w:lineRule="exact"/>
        <w:rPr>
          <w:rFonts w:eastAsia="Times New Roman"/>
        </w:rPr>
      </w:pPr>
    </w:p>
    <w:p w14:paraId="2950F0CA"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In relazione ai predetti trattamenti, l'interessato ha il diritto di chiedere l'accesso ai suoi dati personali e la rettifica o la cancellazione degli stessi o la limitazione del trattamento che lo riguardano o di opporsi al loro trattamento, oltre ad avere il diritto alla portabilità dei dati.</w:t>
      </w:r>
    </w:p>
    <w:p w14:paraId="213241BD" w14:textId="77777777" w:rsidR="0074271B" w:rsidRDefault="0074271B">
      <w:pPr>
        <w:spacing w:before="144" w:after="144" w:line="196" w:lineRule="exact"/>
        <w:rPr>
          <w:rFonts w:eastAsia="Times New Roman"/>
        </w:rPr>
      </w:pPr>
    </w:p>
    <w:p w14:paraId="2010A6A9"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Diritto di Revoca del Consenso</w:t>
      </w:r>
    </w:p>
    <w:p w14:paraId="39D6614F" w14:textId="77777777" w:rsidR="0074271B" w:rsidRDefault="0074271B">
      <w:pPr>
        <w:spacing w:before="144" w:after="144" w:line="1" w:lineRule="exact"/>
        <w:rPr>
          <w:rFonts w:eastAsia="Times New Roman"/>
        </w:rPr>
      </w:pPr>
    </w:p>
    <w:p w14:paraId="705FEB36"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Se il trattamento si basa sul consenso, il titolare informa l'interessato che ha il diritto di revocarlo in qualsiasi momento senza pregiudicare la liceità del trattamento basata sul consenso prestato prima della revoca.</w:t>
      </w:r>
    </w:p>
    <w:p w14:paraId="2ACF7CD1" w14:textId="77777777" w:rsidR="0074271B" w:rsidRDefault="0074271B">
      <w:pPr>
        <w:spacing w:before="144" w:after="144" w:line="195" w:lineRule="exact"/>
        <w:rPr>
          <w:rFonts w:eastAsia="Times New Roman"/>
        </w:rPr>
      </w:pPr>
    </w:p>
    <w:p w14:paraId="74F41DB0"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Diritto di proporre Reclamo</w:t>
      </w:r>
    </w:p>
    <w:p w14:paraId="5423D8E1" w14:textId="77777777" w:rsidR="0074271B" w:rsidRDefault="00233937">
      <w:pPr>
        <w:spacing w:before="144" w:after="144" w:line="0" w:lineRule="atLeast"/>
        <w:ind w:left="7"/>
        <w:rPr>
          <w:rFonts w:ascii="Verdana" w:eastAsia="Verdana" w:hAnsi="Verdana"/>
          <w:sz w:val="16"/>
        </w:rPr>
      </w:pPr>
      <w:r>
        <w:rPr>
          <w:rFonts w:ascii="Verdana" w:eastAsia="Verdana" w:hAnsi="Verdana"/>
          <w:sz w:val="16"/>
        </w:rPr>
        <w:t>Il titolare informa l'interessato che ha il diritto di proporre reclamo a un'autorità di controllo.</w:t>
      </w:r>
    </w:p>
    <w:p w14:paraId="7E4417F6" w14:textId="77777777" w:rsidR="0074271B" w:rsidRDefault="0074271B">
      <w:pPr>
        <w:spacing w:before="144" w:after="144" w:line="200" w:lineRule="exact"/>
        <w:rPr>
          <w:rFonts w:eastAsia="Times New Roman"/>
        </w:rPr>
      </w:pPr>
    </w:p>
    <w:p w14:paraId="15582B9C" w14:textId="77777777" w:rsidR="0074271B" w:rsidRDefault="00233937">
      <w:pPr>
        <w:pBdr>
          <w:bottom w:val="single" w:sz="4" w:space="0" w:color="auto"/>
        </w:pBdr>
        <w:spacing w:before="144" w:after="144" w:line="276" w:lineRule="auto"/>
        <w:jc w:val="left"/>
      </w:pPr>
      <w:r>
        <w:t>Luogo e Data _____________________________</w:t>
      </w:r>
      <w:r>
        <w:tab/>
      </w:r>
      <w:r>
        <w:tab/>
      </w:r>
      <w:r>
        <w:tab/>
      </w:r>
      <w:r>
        <w:tab/>
        <w:t>Firma</w:t>
      </w:r>
    </w:p>
    <w:p w14:paraId="728DC13B" w14:textId="77777777" w:rsidR="0074271B" w:rsidRDefault="0074271B">
      <w:pPr>
        <w:spacing w:before="144" w:after="144" w:line="200" w:lineRule="exact"/>
        <w:rPr>
          <w:rFonts w:eastAsia="Times New Roman"/>
        </w:rPr>
      </w:pPr>
    </w:p>
    <w:p w14:paraId="234A1135" w14:textId="77777777" w:rsidR="0074271B" w:rsidRDefault="0074271B">
      <w:pPr>
        <w:spacing w:before="144" w:after="144" w:line="294" w:lineRule="exact"/>
        <w:rPr>
          <w:rFonts w:eastAsia="Times New Roman"/>
        </w:rPr>
      </w:pPr>
    </w:p>
    <w:p w14:paraId="6B82D7DF" w14:textId="77777777" w:rsidR="0074271B" w:rsidRPr="00C966CB" w:rsidRDefault="00233937">
      <w:pPr>
        <w:spacing w:before="144" w:after="144" w:line="0" w:lineRule="atLeast"/>
        <w:ind w:right="-6"/>
        <w:jc w:val="center"/>
        <w:rPr>
          <w:rFonts w:ascii="Verdana" w:eastAsia="Verdana" w:hAnsi="Verdana"/>
          <w:b/>
          <w:color w:val="365F91" w:themeColor="accent1" w:themeShade="BF"/>
          <w:sz w:val="18"/>
        </w:rPr>
      </w:pPr>
      <w:r w:rsidRPr="00C966CB">
        <w:rPr>
          <w:rFonts w:ascii="Verdana" w:eastAsia="Verdana" w:hAnsi="Verdana"/>
          <w:b/>
          <w:color w:val="365F91" w:themeColor="accent1" w:themeShade="BF"/>
          <w:sz w:val="18"/>
        </w:rPr>
        <w:t>CONSENSO ATTIVITA’ DI MARKETING</w:t>
      </w:r>
    </w:p>
    <w:p w14:paraId="15A07A01" w14:textId="77777777" w:rsidR="0074271B" w:rsidRDefault="0074271B">
      <w:pPr>
        <w:spacing w:before="144" w:after="144" w:line="220" w:lineRule="exact"/>
        <w:rPr>
          <w:rFonts w:eastAsia="Times New Roman"/>
        </w:rPr>
      </w:pPr>
    </w:p>
    <w:p w14:paraId="487532BB" w14:textId="77777777" w:rsidR="0074271B" w:rsidRDefault="00233937">
      <w:pPr>
        <w:numPr>
          <w:ilvl w:val="0"/>
          <w:numId w:val="7"/>
        </w:numPr>
        <w:tabs>
          <w:tab w:val="left" w:pos="227"/>
        </w:tabs>
        <w:spacing w:beforeLines="0" w:before="144" w:afterLines="0" w:after="144" w:line="0" w:lineRule="atLeast"/>
        <w:ind w:left="227" w:hanging="227"/>
        <w:jc w:val="left"/>
        <w:rPr>
          <w:rFonts w:ascii="Wingdings" w:eastAsia="Wingdings" w:hAnsi="Wingdings"/>
          <w:sz w:val="18"/>
        </w:rPr>
      </w:pPr>
      <w:r>
        <w:rPr>
          <w:rFonts w:ascii="Verdana" w:eastAsia="Verdana" w:hAnsi="Verdana"/>
          <w:sz w:val="18"/>
        </w:rPr>
        <w:t xml:space="preserve">Autorizzo </w:t>
      </w:r>
      <w:r>
        <w:rPr>
          <w:rFonts w:ascii="Verdana" w:eastAsia="Verdana" w:hAnsi="Verdana"/>
          <w:b/>
          <w:sz w:val="16"/>
        </w:rPr>
        <w:t>ENUIP</w:t>
      </w:r>
      <w:r>
        <w:rPr>
          <w:rFonts w:ascii="Verdana" w:eastAsia="Verdana" w:hAnsi="Verdana"/>
          <w:sz w:val="18"/>
        </w:rPr>
        <w:t xml:space="preserve"> ad inviarmi comunicazioni relative alle iniziative commerciali</w:t>
      </w:r>
    </w:p>
    <w:p w14:paraId="53281CE1" w14:textId="77777777" w:rsidR="0074271B" w:rsidRDefault="00233937">
      <w:pPr>
        <w:numPr>
          <w:ilvl w:val="0"/>
          <w:numId w:val="7"/>
        </w:numPr>
        <w:tabs>
          <w:tab w:val="left" w:pos="227"/>
        </w:tabs>
        <w:spacing w:beforeLines="0" w:before="144" w:afterLines="0" w:after="144" w:line="0" w:lineRule="atLeast"/>
        <w:ind w:left="227" w:hanging="227"/>
        <w:jc w:val="left"/>
        <w:rPr>
          <w:rFonts w:ascii="Wingdings" w:eastAsia="Wingdings" w:hAnsi="Wingdings"/>
          <w:sz w:val="18"/>
        </w:rPr>
      </w:pPr>
      <w:r>
        <w:rPr>
          <w:rFonts w:ascii="Verdana" w:eastAsia="Verdana" w:hAnsi="Verdana"/>
          <w:sz w:val="18"/>
        </w:rPr>
        <w:t xml:space="preserve">Non autorizzo </w:t>
      </w:r>
      <w:r>
        <w:rPr>
          <w:rFonts w:ascii="Verdana" w:eastAsia="Verdana" w:hAnsi="Verdana"/>
          <w:b/>
          <w:sz w:val="16"/>
        </w:rPr>
        <w:t xml:space="preserve">ENUIP </w:t>
      </w:r>
      <w:r>
        <w:rPr>
          <w:rFonts w:ascii="Verdana" w:eastAsia="Verdana" w:hAnsi="Verdana"/>
          <w:sz w:val="18"/>
        </w:rPr>
        <w:t>ad inviarmi comunicazioni relative alle iniziative commerciali</w:t>
      </w:r>
    </w:p>
    <w:p w14:paraId="44E8C1A0" w14:textId="77777777" w:rsidR="0074271B" w:rsidRDefault="0074271B">
      <w:pPr>
        <w:spacing w:before="144" w:after="144" w:line="200" w:lineRule="exact"/>
        <w:rPr>
          <w:rFonts w:eastAsia="Times New Roman"/>
        </w:rPr>
      </w:pPr>
    </w:p>
    <w:p w14:paraId="3058E175" w14:textId="77777777" w:rsidR="0074271B" w:rsidRDefault="00233937">
      <w:pPr>
        <w:pBdr>
          <w:bottom w:val="single" w:sz="4" w:space="0" w:color="auto"/>
        </w:pBdr>
        <w:spacing w:before="144" w:after="144" w:line="276" w:lineRule="auto"/>
        <w:jc w:val="left"/>
      </w:pPr>
      <w:bookmarkStart w:id="2" w:name="page5"/>
      <w:bookmarkEnd w:id="2"/>
      <w:r>
        <w:t>Luogo e Data _____________________________</w:t>
      </w:r>
      <w:r>
        <w:tab/>
      </w:r>
      <w:r>
        <w:tab/>
      </w:r>
      <w:r>
        <w:tab/>
      </w:r>
      <w:r>
        <w:tab/>
        <w:t>Firma</w:t>
      </w:r>
    </w:p>
    <w:p w14:paraId="5CCE002C" w14:textId="77777777" w:rsidR="0074271B" w:rsidRDefault="0074271B">
      <w:pPr>
        <w:pBdr>
          <w:bottom w:val="single" w:sz="4" w:space="0" w:color="auto"/>
        </w:pBdr>
        <w:spacing w:before="144" w:after="144" w:line="276" w:lineRule="auto"/>
        <w:jc w:val="left"/>
      </w:pPr>
    </w:p>
    <w:p w14:paraId="65E97A70" w14:textId="77777777" w:rsidR="0074271B" w:rsidRDefault="0074271B">
      <w:pPr>
        <w:pBdr>
          <w:bottom w:val="single" w:sz="4" w:space="0" w:color="auto"/>
        </w:pBdr>
        <w:spacing w:before="144" w:after="144" w:line="276" w:lineRule="auto"/>
        <w:jc w:val="left"/>
      </w:pPr>
    </w:p>
    <w:p w14:paraId="490B0E74" w14:textId="77777777" w:rsidR="0074271B" w:rsidRDefault="0074271B">
      <w:pPr>
        <w:spacing w:before="144" w:after="144" w:line="200" w:lineRule="exact"/>
        <w:rPr>
          <w:rFonts w:eastAsia="Times New Roman"/>
        </w:rPr>
      </w:pPr>
    </w:p>
    <w:p w14:paraId="483643F8" w14:textId="77777777" w:rsidR="0074271B" w:rsidRDefault="0074271B">
      <w:pPr>
        <w:spacing w:before="144" w:after="144" w:line="200" w:lineRule="exact"/>
        <w:rPr>
          <w:rFonts w:eastAsia="Times New Roman"/>
        </w:rPr>
      </w:pPr>
    </w:p>
    <w:p w14:paraId="64DA540A" w14:textId="77777777" w:rsidR="0074271B" w:rsidRDefault="0074271B">
      <w:pPr>
        <w:spacing w:before="144" w:after="144" w:line="200" w:lineRule="exact"/>
        <w:rPr>
          <w:rFonts w:eastAsia="Times New Roman"/>
        </w:rPr>
      </w:pPr>
    </w:p>
    <w:p w14:paraId="26D6E065" w14:textId="77777777" w:rsidR="0074271B" w:rsidRDefault="0074271B">
      <w:pPr>
        <w:spacing w:before="144" w:after="144" w:line="200" w:lineRule="exact"/>
        <w:rPr>
          <w:rFonts w:eastAsia="Times New Roman"/>
        </w:rPr>
      </w:pPr>
    </w:p>
    <w:p w14:paraId="1C6B5796" w14:textId="77777777" w:rsidR="0074271B" w:rsidRDefault="00233937">
      <w:pPr>
        <w:spacing w:beforeLines="0" w:afterLines="0"/>
        <w:jc w:val="left"/>
        <w:rPr>
          <w:rFonts w:eastAsia="Times New Roman"/>
        </w:rPr>
      </w:pPr>
      <w:r>
        <w:rPr>
          <w:rFonts w:eastAsia="Times New Roman"/>
        </w:rPr>
        <w:br w:type="page"/>
      </w:r>
    </w:p>
    <w:p w14:paraId="5D0BE79D" w14:textId="77777777" w:rsidR="0074271B" w:rsidRDefault="0074271B">
      <w:pPr>
        <w:spacing w:before="144" w:after="144" w:line="398" w:lineRule="exact"/>
        <w:rPr>
          <w:rFonts w:eastAsia="Times New Roman"/>
        </w:rPr>
      </w:pPr>
    </w:p>
    <w:p w14:paraId="2CC14EDF" w14:textId="77777777" w:rsidR="0074271B" w:rsidRPr="00C966CB" w:rsidRDefault="00233937">
      <w:pPr>
        <w:spacing w:before="144" w:after="144" w:line="0" w:lineRule="atLeast"/>
        <w:jc w:val="center"/>
        <w:rPr>
          <w:rFonts w:ascii="Verdana" w:eastAsia="Verdana" w:hAnsi="Verdana"/>
          <w:b/>
          <w:color w:val="365F91" w:themeColor="accent1" w:themeShade="BF"/>
          <w:sz w:val="18"/>
        </w:rPr>
      </w:pPr>
      <w:r w:rsidRPr="00C966CB">
        <w:rPr>
          <w:rFonts w:ascii="Verdana" w:eastAsia="Verdana" w:hAnsi="Verdana"/>
          <w:b/>
          <w:color w:val="365F91" w:themeColor="accent1" w:themeShade="BF"/>
          <w:sz w:val="18"/>
        </w:rPr>
        <w:t>CONSENSO AD ATTIVITA’ AUDIOVISIVE E FOTOGRAFICHE</w:t>
      </w:r>
    </w:p>
    <w:p w14:paraId="0EFB9CE1" w14:textId="77777777" w:rsidR="0074271B" w:rsidRDefault="0074271B">
      <w:pPr>
        <w:spacing w:before="144" w:after="144" w:line="306" w:lineRule="exact"/>
        <w:rPr>
          <w:rFonts w:eastAsia="Times New Roman"/>
        </w:rPr>
      </w:pPr>
    </w:p>
    <w:p w14:paraId="65BE0B60"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Durante lo svolgimento dei corsi di formazione, </w:t>
      </w:r>
      <w:r>
        <w:rPr>
          <w:rFonts w:ascii="Verdana" w:eastAsia="Verdana" w:hAnsi="Verdana"/>
          <w:b/>
          <w:sz w:val="16"/>
        </w:rPr>
        <w:t>ENUIP</w:t>
      </w:r>
      <w:r>
        <w:rPr>
          <w:rFonts w:ascii="Verdana" w:eastAsia="Verdana" w:hAnsi="Verdana"/>
          <w:sz w:val="16"/>
        </w:rPr>
        <w:t xml:space="preserve"> potrà documentare tale attività attraverso fotografie o registrazioni video, il materiale prodotto, dietro suo esplicito consenso potrà essere pubblicato sul sito istituzionale e sulle pagine social di ENUIP (</w:t>
      </w:r>
      <w:proofErr w:type="spellStart"/>
      <w:r>
        <w:rPr>
          <w:rFonts w:ascii="Verdana" w:eastAsia="Verdana" w:hAnsi="Verdana"/>
          <w:sz w:val="16"/>
        </w:rPr>
        <w:t>facebook</w:t>
      </w:r>
      <w:proofErr w:type="spellEnd"/>
      <w:r>
        <w:rPr>
          <w:rFonts w:ascii="Verdana" w:eastAsia="Verdana" w:hAnsi="Verdana"/>
          <w:sz w:val="16"/>
        </w:rPr>
        <w:t xml:space="preserve">, </w:t>
      </w:r>
      <w:proofErr w:type="spellStart"/>
      <w:r>
        <w:rPr>
          <w:rFonts w:ascii="Verdana" w:eastAsia="Verdana" w:hAnsi="Verdana"/>
          <w:sz w:val="16"/>
        </w:rPr>
        <w:t>tweetter</w:t>
      </w:r>
      <w:proofErr w:type="spellEnd"/>
      <w:r>
        <w:rPr>
          <w:rFonts w:ascii="Verdana" w:eastAsia="Verdana" w:hAnsi="Verdana"/>
          <w:sz w:val="16"/>
        </w:rPr>
        <w:t xml:space="preserve">, </w:t>
      </w:r>
      <w:proofErr w:type="spellStart"/>
      <w:r>
        <w:rPr>
          <w:rFonts w:ascii="Verdana" w:eastAsia="Verdana" w:hAnsi="Verdana"/>
          <w:sz w:val="16"/>
        </w:rPr>
        <w:t>ecc</w:t>
      </w:r>
      <w:proofErr w:type="spellEnd"/>
      <w:r>
        <w:rPr>
          <w:rFonts w:ascii="Verdana" w:eastAsia="Verdana" w:hAnsi="Verdana"/>
          <w:sz w:val="16"/>
        </w:rPr>
        <w:t>).</w:t>
      </w:r>
    </w:p>
    <w:p w14:paraId="46C73F16" w14:textId="77777777" w:rsidR="0074271B" w:rsidRDefault="0074271B">
      <w:pPr>
        <w:spacing w:before="144" w:after="144" w:line="2" w:lineRule="exact"/>
        <w:rPr>
          <w:rFonts w:eastAsia="Times New Roman"/>
        </w:rPr>
      </w:pPr>
    </w:p>
    <w:p w14:paraId="64CC0755" w14:textId="77777777" w:rsidR="0074271B" w:rsidRDefault="00233937">
      <w:pPr>
        <w:spacing w:before="144" w:after="144" w:line="237" w:lineRule="auto"/>
        <w:rPr>
          <w:rFonts w:ascii="Verdana" w:eastAsia="Verdana" w:hAnsi="Verdana"/>
          <w:sz w:val="16"/>
        </w:rPr>
      </w:pPr>
      <w:r>
        <w:rPr>
          <w:rFonts w:ascii="Verdana" w:eastAsia="Verdana" w:hAnsi="Verdana"/>
          <w:sz w:val="16"/>
        </w:rPr>
        <w:t>Il materiale sarà utilizzato esclusivamente per tali finalità e non sarà oggetto di commercializzazione alcuna. L’autorizzazione alle riprese è facoltativa, peraltro, l’eventuale mancata autorizzazione, comporterà soltanto l’esclusione del corsista dalle riprese fotografiche e audiovisive.</w:t>
      </w:r>
    </w:p>
    <w:p w14:paraId="024227A4" w14:textId="77777777" w:rsidR="0074271B" w:rsidRDefault="0074271B">
      <w:pPr>
        <w:spacing w:before="144" w:after="144" w:line="2" w:lineRule="exact"/>
        <w:rPr>
          <w:rFonts w:eastAsia="Times New Roman"/>
        </w:rPr>
      </w:pPr>
    </w:p>
    <w:p w14:paraId="3EF7774D" w14:textId="77777777" w:rsidR="0074271B" w:rsidRDefault="00233937">
      <w:pPr>
        <w:spacing w:before="144" w:after="144" w:line="237" w:lineRule="auto"/>
        <w:rPr>
          <w:rFonts w:ascii="Verdana" w:eastAsia="Verdana" w:hAnsi="Verdana"/>
          <w:sz w:val="16"/>
        </w:rPr>
      </w:pPr>
      <w:r>
        <w:rPr>
          <w:rFonts w:ascii="Verdana" w:eastAsia="Verdana" w:hAnsi="Verdana"/>
          <w:sz w:val="16"/>
        </w:rPr>
        <w:t>Il sottoscritto con la presente, conferma di non aver nulla a pretendere in ragione di quanto sopra indicato e di rinunciare irrevocabilmente ad ogni diritto, azione o pretesa derivante da quanto sopra autorizzato.</w:t>
      </w:r>
    </w:p>
    <w:p w14:paraId="36A88BB5" w14:textId="77777777" w:rsidR="0074271B" w:rsidRDefault="0074271B">
      <w:pPr>
        <w:spacing w:before="144" w:after="144" w:line="2" w:lineRule="exact"/>
        <w:rPr>
          <w:rFonts w:eastAsia="Times New Roman"/>
        </w:rPr>
      </w:pPr>
    </w:p>
    <w:p w14:paraId="7B047B36" w14:textId="77777777" w:rsidR="0074271B" w:rsidRDefault="00233937">
      <w:pPr>
        <w:spacing w:before="144" w:after="144" w:line="273" w:lineRule="auto"/>
        <w:rPr>
          <w:rFonts w:ascii="Verdana" w:eastAsia="Verdana" w:hAnsi="Verdana"/>
          <w:sz w:val="16"/>
        </w:rPr>
      </w:pPr>
      <w:r>
        <w:rPr>
          <w:rFonts w:ascii="Verdana" w:eastAsia="Verdana" w:hAnsi="Verdana"/>
          <w:sz w:val="16"/>
        </w:rPr>
        <w:t xml:space="preserve">Con la sottoscrizione della presente, </w:t>
      </w:r>
      <w:r>
        <w:rPr>
          <w:rFonts w:ascii="Verdana" w:eastAsia="Verdana" w:hAnsi="Verdana"/>
          <w:b/>
          <w:sz w:val="16"/>
        </w:rPr>
        <w:t>ENUIP</w:t>
      </w:r>
      <w:r>
        <w:rPr>
          <w:rFonts w:ascii="Verdana" w:eastAsia="Verdana" w:hAnsi="Verdana"/>
          <w:sz w:val="16"/>
        </w:rPr>
        <w:t xml:space="preserve"> viene altresì espressamente esonerata da possibili indebiti utilizzi del materiale condiviso.</w:t>
      </w:r>
    </w:p>
    <w:p w14:paraId="75F7CC5C" w14:textId="77777777" w:rsidR="0074271B" w:rsidRDefault="0074271B">
      <w:pPr>
        <w:spacing w:before="144" w:after="144" w:line="196" w:lineRule="exact"/>
        <w:rPr>
          <w:rFonts w:eastAsia="Times New Roman"/>
        </w:rPr>
      </w:pPr>
    </w:p>
    <w:p w14:paraId="3E67EE77" w14:textId="77777777" w:rsidR="0074271B" w:rsidRDefault="00233937">
      <w:pPr>
        <w:spacing w:before="144" w:after="144" w:line="0" w:lineRule="atLeast"/>
        <w:rPr>
          <w:rFonts w:ascii="Verdana" w:eastAsia="Verdana" w:hAnsi="Verdana"/>
          <w:sz w:val="16"/>
        </w:rPr>
      </w:pPr>
      <w:r>
        <w:rPr>
          <w:rFonts w:ascii="Verdana" w:eastAsia="Verdana" w:hAnsi="Verdana"/>
          <w:sz w:val="16"/>
        </w:rPr>
        <w:t>Il sottoscritto ________________________________, dichiara inoltre di aver ricevuto completa informativa ai sensi</w:t>
      </w:r>
    </w:p>
    <w:p w14:paraId="34342D9D" w14:textId="77777777" w:rsidR="0074271B" w:rsidRDefault="0074271B">
      <w:pPr>
        <w:spacing w:before="144" w:after="144" w:line="99" w:lineRule="exact"/>
        <w:rPr>
          <w:rFonts w:eastAsia="Times New Roman"/>
        </w:rPr>
      </w:pPr>
    </w:p>
    <w:p w14:paraId="50C6A678" w14:textId="77777777" w:rsidR="0074271B" w:rsidRDefault="00233937">
      <w:pPr>
        <w:spacing w:before="144" w:after="144" w:line="0" w:lineRule="atLeast"/>
        <w:rPr>
          <w:rFonts w:ascii="Verdana" w:eastAsia="Verdana" w:hAnsi="Verdana"/>
          <w:sz w:val="16"/>
        </w:rPr>
      </w:pPr>
      <w:r>
        <w:rPr>
          <w:rFonts w:ascii="Verdana" w:eastAsia="Verdana" w:hAnsi="Verdana"/>
          <w:sz w:val="16"/>
        </w:rPr>
        <w:t>dell’art. 13 del Regolamento UE 2016/679 e con la presente:</w:t>
      </w:r>
    </w:p>
    <w:p w14:paraId="6FED198A" w14:textId="77777777" w:rsidR="0074271B" w:rsidRDefault="0074271B">
      <w:pPr>
        <w:spacing w:before="144" w:after="144" w:line="528" w:lineRule="auto"/>
        <w:ind w:left="700" w:right="1600"/>
        <w:rPr>
          <w:rFonts w:ascii="Verdana" w:eastAsia="Verdana" w:hAnsi="Verdana"/>
          <w:sz w:val="15"/>
        </w:rPr>
      </w:pPr>
    </w:p>
    <w:p w14:paraId="75F9BC10" w14:textId="77777777" w:rsidR="0074271B" w:rsidRDefault="00233937">
      <w:pPr>
        <w:spacing w:before="144" w:after="144" w:line="528" w:lineRule="auto"/>
        <w:ind w:left="700" w:right="1600"/>
        <w:rPr>
          <w:rFonts w:ascii="Verdana" w:eastAsia="Verdana" w:hAnsi="Verdana"/>
          <w:sz w:val="15"/>
        </w:rPr>
      </w:pPr>
      <w:r>
        <w:rPr>
          <w:rFonts w:ascii="Verdana" w:eastAsia="Verdana" w:hAnsi="Verdana"/>
          <w:sz w:val="15"/>
        </w:rPr>
        <w:sym w:font="Symbol" w:char="F080"/>
      </w:r>
      <w:r>
        <w:rPr>
          <w:rFonts w:ascii="Verdana" w:eastAsia="Verdana" w:hAnsi="Verdana"/>
          <w:sz w:val="15"/>
        </w:rPr>
        <w:t xml:space="preserve"> Autorizza </w:t>
      </w:r>
      <w:proofErr w:type="gramStart"/>
      <w:r>
        <w:rPr>
          <w:rFonts w:ascii="Verdana" w:eastAsia="Verdana" w:hAnsi="Verdana"/>
          <w:b/>
          <w:sz w:val="15"/>
        </w:rPr>
        <w:t xml:space="preserve">ENUIP </w:t>
      </w:r>
      <w:r>
        <w:rPr>
          <w:rFonts w:ascii="Verdana" w:eastAsia="Verdana" w:hAnsi="Verdana"/>
          <w:sz w:val="15"/>
        </w:rPr>
        <w:t xml:space="preserve"> ad</w:t>
      </w:r>
      <w:proofErr w:type="gramEnd"/>
      <w:r>
        <w:rPr>
          <w:rFonts w:ascii="Verdana" w:eastAsia="Verdana" w:hAnsi="Verdana"/>
          <w:sz w:val="15"/>
        </w:rPr>
        <w:t xml:space="preserve"> effettuare riprese audiovisive e fotografiche </w:t>
      </w:r>
    </w:p>
    <w:p w14:paraId="08B0B89D" w14:textId="77777777" w:rsidR="0074271B" w:rsidRDefault="00233937">
      <w:pPr>
        <w:spacing w:before="144" w:after="144" w:line="528" w:lineRule="auto"/>
        <w:ind w:left="700" w:right="1600"/>
        <w:rPr>
          <w:rFonts w:ascii="Verdana" w:eastAsia="Verdana" w:hAnsi="Verdana"/>
          <w:sz w:val="15"/>
        </w:rPr>
      </w:pPr>
      <w:r>
        <w:rPr>
          <w:rFonts w:ascii="Verdana" w:eastAsia="Verdana" w:hAnsi="Verdana"/>
          <w:sz w:val="15"/>
        </w:rPr>
        <w:sym w:font="Symbol" w:char="F080"/>
      </w:r>
      <w:r>
        <w:rPr>
          <w:rFonts w:ascii="Verdana" w:eastAsia="Verdana" w:hAnsi="Verdana"/>
          <w:sz w:val="15"/>
        </w:rPr>
        <w:t xml:space="preserve"> Non autorizza </w:t>
      </w:r>
      <w:r>
        <w:rPr>
          <w:rFonts w:ascii="Verdana" w:eastAsia="Verdana" w:hAnsi="Verdana"/>
          <w:b/>
          <w:sz w:val="15"/>
        </w:rPr>
        <w:t xml:space="preserve">ENUIP </w:t>
      </w:r>
      <w:r>
        <w:rPr>
          <w:rFonts w:ascii="Verdana" w:eastAsia="Verdana" w:hAnsi="Verdana"/>
          <w:sz w:val="15"/>
        </w:rPr>
        <w:t>ad effettuare riprese audiovisive e fotografiche</w:t>
      </w:r>
    </w:p>
    <w:p w14:paraId="7EA709D1" w14:textId="77777777" w:rsidR="0074271B" w:rsidRDefault="0074271B">
      <w:pPr>
        <w:spacing w:before="144" w:after="144" w:line="344" w:lineRule="exact"/>
        <w:rPr>
          <w:rFonts w:eastAsia="Times New Roman"/>
        </w:rPr>
      </w:pPr>
    </w:p>
    <w:p w14:paraId="69308C43" w14:textId="77777777" w:rsidR="0074271B" w:rsidRDefault="00233937">
      <w:pPr>
        <w:tabs>
          <w:tab w:val="left" w:pos="6340"/>
        </w:tabs>
        <w:spacing w:before="144" w:after="144" w:line="0" w:lineRule="atLeast"/>
        <w:rPr>
          <w:rFonts w:ascii="Verdana" w:eastAsia="Verdana" w:hAnsi="Verdana"/>
          <w:sz w:val="16"/>
        </w:rPr>
      </w:pPr>
      <w:r>
        <w:rPr>
          <w:rFonts w:ascii="Verdana" w:eastAsia="Verdana" w:hAnsi="Verdana"/>
          <w:sz w:val="16"/>
        </w:rPr>
        <w:t>____/____/________</w:t>
      </w:r>
      <w:r>
        <w:rPr>
          <w:rFonts w:eastAsia="Times New Roman"/>
        </w:rPr>
        <w:tab/>
      </w:r>
      <w:r>
        <w:rPr>
          <w:rFonts w:ascii="Verdana" w:eastAsia="Verdana" w:hAnsi="Verdana"/>
          <w:sz w:val="16"/>
        </w:rPr>
        <w:t>Firma _________________________</w:t>
      </w:r>
    </w:p>
    <w:p w14:paraId="66D09754" w14:textId="77777777" w:rsidR="008626C7" w:rsidRDefault="008626C7">
      <w:pPr>
        <w:pBdr>
          <w:bottom w:val="single" w:sz="4" w:space="0" w:color="auto"/>
        </w:pBdr>
        <w:spacing w:before="144" w:after="144" w:line="276" w:lineRule="auto"/>
        <w:jc w:val="left"/>
      </w:pPr>
    </w:p>
    <w:p w14:paraId="204A44EB" w14:textId="77777777" w:rsidR="008626C7" w:rsidRDefault="008626C7">
      <w:pPr>
        <w:pBdr>
          <w:bottom w:val="single" w:sz="4" w:space="0" w:color="auto"/>
        </w:pBdr>
        <w:spacing w:before="144" w:after="144" w:line="276" w:lineRule="auto"/>
        <w:jc w:val="left"/>
      </w:pPr>
    </w:p>
    <w:p w14:paraId="036A35C8" w14:textId="77777777" w:rsidR="008626C7" w:rsidRDefault="008626C7">
      <w:pPr>
        <w:pBdr>
          <w:bottom w:val="single" w:sz="4" w:space="0" w:color="auto"/>
        </w:pBdr>
        <w:spacing w:before="144" w:after="144" w:line="276" w:lineRule="auto"/>
        <w:jc w:val="left"/>
      </w:pPr>
    </w:p>
    <w:p w14:paraId="1EB608CD" w14:textId="77777777" w:rsidR="008A0278" w:rsidRDefault="00FE3DCB"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r w:rsidRPr="008A0278">
        <w:rPr>
          <w:sz w:val="24"/>
          <w:szCs w:val="24"/>
        </w:rPr>
        <w:t xml:space="preserve">ENUIP NAZIONALE </w:t>
      </w:r>
    </w:p>
    <w:p w14:paraId="48430BDA" w14:textId="219BB342" w:rsidR="008A0278" w:rsidRDefault="008A0278"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r>
        <w:rPr>
          <w:sz w:val="24"/>
          <w:szCs w:val="24"/>
        </w:rPr>
        <w:t>www.enuip.it</w:t>
      </w:r>
    </w:p>
    <w:p w14:paraId="0C565069" w14:textId="78A3A0B3" w:rsidR="008A0278" w:rsidRDefault="00A34D92"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hyperlink r:id="rId9" w:history="1">
        <w:r w:rsidRPr="00DD054B">
          <w:rPr>
            <w:rStyle w:val="Collegamentoipertestuale"/>
            <w:sz w:val="24"/>
            <w:szCs w:val="24"/>
          </w:rPr>
          <w:t>formazione@enuip.it</w:t>
        </w:r>
      </w:hyperlink>
      <w:r w:rsidR="00FE3DCB" w:rsidRPr="008A0278">
        <w:rPr>
          <w:sz w:val="24"/>
          <w:szCs w:val="24"/>
        </w:rPr>
        <w:t xml:space="preserve"> </w:t>
      </w:r>
    </w:p>
    <w:p w14:paraId="14BFF6FF" w14:textId="632B39D3" w:rsidR="00FE3DCB" w:rsidRPr="008A0278" w:rsidRDefault="00FE3DCB"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r w:rsidRPr="008A0278">
        <w:rPr>
          <w:sz w:val="24"/>
          <w:szCs w:val="24"/>
        </w:rPr>
        <w:t>tel. 0658333803</w:t>
      </w:r>
    </w:p>
    <w:p w14:paraId="17A55D97" w14:textId="77777777" w:rsidR="00FE3DCB" w:rsidRDefault="00FE3DCB" w:rsidP="008626C7">
      <w:pPr>
        <w:pBdr>
          <w:bottom w:val="single" w:sz="4" w:space="0" w:color="auto"/>
        </w:pBdr>
        <w:spacing w:before="144" w:after="144" w:line="276" w:lineRule="auto"/>
        <w:jc w:val="left"/>
      </w:pPr>
    </w:p>
    <w:sectPr w:rsidR="00FE3DC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0" w:left="1134"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9870" w14:textId="77777777" w:rsidR="004D7448" w:rsidRDefault="004D7448">
      <w:pPr>
        <w:spacing w:before="144" w:after="144"/>
      </w:pPr>
      <w:r>
        <w:separator/>
      </w:r>
    </w:p>
  </w:endnote>
  <w:endnote w:type="continuationSeparator" w:id="0">
    <w:p w14:paraId="37FEF71A" w14:textId="77777777" w:rsidR="004D7448" w:rsidRDefault="004D7448">
      <w:pPr>
        <w:spacing w:before="144"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D200" w14:textId="77777777" w:rsidR="0074271B" w:rsidRDefault="0074271B">
    <w:pPr>
      <w:pStyle w:val="Pidipagina"/>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5808"/>
      <w:docPartObj>
        <w:docPartGallery w:val="AutoText"/>
      </w:docPartObj>
    </w:sdtPr>
    <w:sdtContent>
      <w:sdt>
        <w:sdtPr>
          <w:id w:val="104734591"/>
          <w:docPartObj>
            <w:docPartGallery w:val="AutoText"/>
          </w:docPartObj>
        </w:sdtPr>
        <w:sdtContent>
          <w:p w14:paraId="4CBD48A6" w14:textId="77777777" w:rsidR="0074271B" w:rsidRDefault="00233937">
            <w:pPr>
              <w:pStyle w:val="Pidipagina"/>
              <w:spacing w:before="144" w:after="144"/>
              <w:jc w:val="right"/>
            </w:pPr>
            <w:r>
              <w:t xml:space="preserve">Pagina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7472" w14:textId="77777777" w:rsidR="0074271B" w:rsidRDefault="0074271B">
    <w:pPr>
      <w:pStyle w:val="Pidipagina"/>
      <w:spacing w:before="144"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C9DF" w14:textId="77777777" w:rsidR="004D7448" w:rsidRDefault="004D7448">
      <w:pPr>
        <w:spacing w:before="144" w:after="144"/>
      </w:pPr>
      <w:r>
        <w:separator/>
      </w:r>
    </w:p>
  </w:footnote>
  <w:footnote w:type="continuationSeparator" w:id="0">
    <w:p w14:paraId="2AD7F048" w14:textId="77777777" w:rsidR="004D7448" w:rsidRDefault="004D7448">
      <w:pPr>
        <w:spacing w:before="144"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0165" w14:textId="77777777" w:rsidR="0074271B" w:rsidRDefault="0074271B">
    <w:pPr>
      <w:pStyle w:val="Intestazione"/>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A529" w14:textId="4DD55C53" w:rsidR="0074271B" w:rsidRDefault="00B7467A">
    <w:pPr>
      <w:pStyle w:val="Intestazione"/>
      <w:spacing w:before="144" w:after="144"/>
      <w:jc w:val="left"/>
    </w:pPr>
    <w:r>
      <w:rPr>
        <w:noProof/>
      </w:rPr>
      <w:drawing>
        <wp:anchor distT="0" distB="0" distL="114300" distR="114300" simplePos="0" relativeHeight="251661312" behindDoc="0" locked="0" layoutInCell="1" allowOverlap="1" wp14:anchorId="6C58029D" wp14:editId="6E32DDF6">
          <wp:simplePos x="0" y="0"/>
          <wp:positionH relativeFrom="column">
            <wp:posOffset>1314450</wp:posOffset>
          </wp:positionH>
          <wp:positionV relativeFrom="paragraph">
            <wp:posOffset>137795</wp:posOffset>
          </wp:positionV>
          <wp:extent cx="647700" cy="641350"/>
          <wp:effectExtent l="0" t="0" r="0" b="6350"/>
          <wp:wrapSquare wrapText="bothSides"/>
          <wp:docPr id="9840720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72003" name="Immagine 98407200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1350"/>
                  </a:xfrm>
                  <a:prstGeom prst="rect">
                    <a:avLst/>
                  </a:prstGeom>
                </pic:spPr>
              </pic:pic>
            </a:graphicData>
          </a:graphic>
          <wp14:sizeRelH relativeFrom="margin">
            <wp14:pctWidth>0</wp14:pctWidth>
          </wp14:sizeRelH>
          <wp14:sizeRelV relativeFrom="margin">
            <wp14:pctHeight>0</wp14:pctHeight>
          </wp14:sizeRelV>
        </wp:anchor>
      </w:drawing>
    </w:r>
  </w:p>
  <w:p w14:paraId="21D4DC47" w14:textId="2D0383D4" w:rsidR="00B7467A" w:rsidRDefault="00B7467A" w:rsidP="00B7467A">
    <w:pPr>
      <w:pStyle w:val="Corpotesto"/>
      <w:rPr>
        <w:sz w:val="20"/>
      </w:rPr>
    </w:pPr>
    <w:r>
      <w:rPr>
        <w:noProof/>
        <w:sz w:val="20"/>
      </w:rPr>
      <w:drawing>
        <wp:anchor distT="0" distB="0" distL="114300" distR="114300" simplePos="0" relativeHeight="251659264" behindDoc="0" locked="0" layoutInCell="1" allowOverlap="1" wp14:anchorId="7E1342BE" wp14:editId="175A0647">
          <wp:simplePos x="0" y="0"/>
          <wp:positionH relativeFrom="margin">
            <wp:posOffset>2231390</wp:posOffset>
          </wp:positionH>
          <wp:positionV relativeFrom="paragraph">
            <wp:posOffset>128270</wp:posOffset>
          </wp:positionV>
          <wp:extent cx="3393440" cy="25654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93440" cy="256540"/>
                  </a:xfrm>
                  <a:prstGeom prst="rect">
                    <a:avLst/>
                  </a:prstGeom>
                </pic:spPr>
              </pic:pic>
            </a:graphicData>
          </a:graphic>
          <wp14:sizeRelH relativeFrom="margin">
            <wp14:pctWidth>0</wp14:pctWidth>
          </wp14:sizeRelH>
          <wp14:sizeRelV relativeFrom="margin">
            <wp14:pctHeight>0</wp14:pctHeight>
          </wp14:sizeRelV>
        </wp:anchor>
      </w:drawing>
    </w:r>
  </w:p>
  <w:p w14:paraId="2379C35D" w14:textId="7F03BF78" w:rsidR="00B7467A" w:rsidRDefault="00B7467A">
    <w:pPr>
      <w:pStyle w:val="Intestazione"/>
      <w:spacing w:before="144" w:after="144"/>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DECD" w14:textId="77777777" w:rsidR="0074271B" w:rsidRDefault="0074271B">
    <w:pPr>
      <w:pStyle w:val="Intestazione"/>
      <w:spacing w:before="144"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00006"/>
    <w:multiLevelType w:val="multilevel"/>
    <w:tmpl w:val="0000000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0000007"/>
    <w:multiLevelType w:val="multilevel"/>
    <w:tmpl w:val="00000007"/>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0000008"/>
    <w:multiLevelType w:val="multilevel"/>
    <w:tmpl w:val="0000000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0000009"/>
    <w:multiLevelType w:val="multilevel"/>
    <w:tmpl w:val="00000009"/>
    <w:lvl w:ilvl="0">
      <w:start w:val="1"/>
      <w:numFmt w:val="bullet"/>
      <w:lvlText w:val="-"/>
      <w:lvlJc w:val="left"/>
      <w:pPr>
        <w:ind w:left="80" w:firstLine="0"/>
      </w:pPr>
    </w:lvl>
    <w:lvl w:ilvl="1">
      <w:start w:val="1"/>
      <w:numFmt w:val="bullet"/>
      <w:lvlText w:val=""/>
      <w:lvlJc w:val="left"/>
      <w:pPr>
        <w:ind w:left="80" w:firstLine="0"/>
      </w:pPr>
    </w:lvl>
    <w:lvl w:ilvl="2">
      <w:start w:val="1"/>
      <w:numFmt w:val="bullet"/>
      <w:lvlText w:val=""/>
      <w:lvlJc w:val="left"/>
      <w:pPr>
        <w:ind w:left="80" w:firstLine="0"/>
      </w:pPr>
    </w:lvl>
    <w:lvl w:ilvl="3">
      <w:start w:val="1"/>
      <w:numFmt w:val="bullet"/>
      <w:lvlText w:val=""/>
      <w:lvlJc w:val="left"/>
      <w:pPr>
        <w:ind w:left="80" w:firstLine="0"/>
      </w:pPr>
    </w:lvl>
    <w:lvl w:ilvl="4">
      <w:start w:val="1"/>
      <w:numFmt w:val="bullet"/>
      <w:lvlText w:val=""/>
      <w:lvlJc w:val="left"/>
      <w:pPr>
        <w:ind w:left="80" w:firstLine="0"/>
      </w:pPr>
    </w:lvl>
    <w:lvl w:ilvl="5">
      <w:start w:val="1"/>
      <w:numFmt w:val="bullet"/>
      <w:lvlText w:val=""/>
      <w:lvlJc w:val="left"/>
      <w:pPr>
        <w:ind w:left="80" w:firstLine="0"/>
      </w:pPr>
    </w:lvl>
    <w:lvl w:ilvl="6">
      <w:start w:val="1"/>
      <w:numFmt w:val="bullet"/>
      <w:lvlText w:val=""/>
      <w:lvlJc w:val="left"/>
      <w:pPr>
        <w:ind w:left="80" w:firstLine="0"/>
      </w:pPr>
    </w:lvl>
    <w:lvl w:ilvl="7">
      <w:start w:val="1"/>
      <w:numFmt w:val="bullet"/>
      <w:lvlText w:val=""/>
      <w:lvlJc w:val="left"/>
      <w:pPr>
        <w:ind w:left="80" w:firstLine="0"/>
      </w:pPr>
    </w:lvl>
    <w:lvl w:ilvl="8">
      <w:start w:val="1"/>
      <w:numFmt w:val="bullet"/>
      <w:lvlText w:val=""/>
      <w:lvlJc w:val="left"/>
      <w:pPr>
        <w:ind w:left="80" w:firstLine="0"/>
      </w:pPr>
    </w:lvl>
  </w:abstractNum>
  <w:abstractNum w:abstractNumId="5" w15:restartNumberingAfterBreak="0">
    <w:nsid w:val="0000000A"/>
    <w:multiLevelType w:val="multilevel"/>
    <w:tmpl w:val="0000000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0735085"/>
    <w:multiLevelType w:val="hybridMultilevel"/>
    <w:tmpl w:val="822AEAC0"/>
    <w:lvl w:ilvl="0" w:tplc="44086AF0">
      <w:numFmt w:val="bullet"/>
      <w:lvlText w:val="□"/>
      <w:lvlJc w:val="left"/>
      <w:pPr>
        <w:ind w:left="720" w:hanging="360"/>
      </w:pPr>
      <w:rPr>
        <w:rFonts w:ascii="Courier New" w:eastAsia="Courier New" w:hAnsi="Courier New" w:cs="Courier New" w:hint="default"/>
        <w:w w:val="100"/>
        <w:sz w:val="34"/>
        <w:szCs w:val="34"/>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943E83"/>
    <w:multiLevelType w:val="hybridMultilevel"/>
    <w:tmpl w:val="C19E4CF6"/>
    <w:lvl w:ilvl="0" w:tplc="0826FA3A">
      <w:start w:val="1"/>
      <w:numFmt w:val="decimal"/>
      <w:lvlText w:val="%1."/>
      <w:lvlJc w:val="left"/>
      <w:pPr>
        <w:ind w:left="837" w:hanging="378"/>
        <w:jc w:val="left"/>
      </w:pPr>
      <w:rPr>
        <w:rFonts w:ascii="Times New Roman" w:eastAsia="Times New Roman" w:hAnsi="Times New Roman" w:cs="Times New Roman" w:hint="default"/>
        <w:spacing w:val="0"/>
        <w:w w:val="100"/>
        <w:sz w:val="18"/>
        <w:szCs w:val="18"/>
        <w:lang w:val="it-IT" w:eastAsia="en-US" w:bidi="ar-SA"/>
      </w:rPr>
    </w:lvl>
    <w:lvl w:ilvl="1" w:tplc="406A9A1C">
      <w:numFmt w:val="bullet"/>
      <w:lvlText w:val="-"/>
      <w:lvlJc w:val="left"/>
      <w:pPr>
        <w:ind w:left="1234" w:hanging="355"/>
      </w:pPr>
      <w:rPr>
        <w:rFonts w:ascii="Times New Roman" w:eastAsia="Times New Roman" w:hAnsi="Times New Roman" w:cs="Times New Roman" w:hint="default"/>
        <w:w w:val="100"/>
        <w:sz w:val="18"/>
        <w:szCs w:val="18"/>
        <w:lang w:val="it-IT" w:eastAsia="en-US" w:bidi="ar-SA"/>
      </w:rPr>
    </w:lvl>
    <w:lvl w:ilvl="2" w:tplc="AB9645A6">
      <w:numFmt w:val="bullet"/>
      <w:lvlText w:val="•"/>
      <w:lvlJc w:val="left"/>
      <w:pPr>
        <w:ind w:left="2289" w:hanging="355"/>
      </w:pPr>
      <w:rPr>
        <w:rFonts w:hint="default"/>
        <w:lang w:val="it-IT" w:eastAsia="en-US" w:bidi="ar-SA"/>
      </w:rPr>
    </w:lvl>
    <w:lvl w:ilvl="3" w:tplc="6E3430EA">
      <w:numFmt w:val="bullet"/>
      <w:lvlText w:val="•"/>
      <w:lvlJc w:val="left"/>
      <w:pPr>
        <w:ind w:left="3339" w:hanging="355"/>
      </w:pPr>
      <w:rPr>
        <w:rFonts w:hint="default"/>
        <w:lang w:val="it-IT" w:eastAsia="en-US" w:bidi="ar-SA"/>
      </w:rPr>
    </w:lvl>
    <w:lvl w:ilvl="4" w:tplc="C79EB1D8">
      <w:numFmt w:val="bullet"/>
      <w:lvlText w:val="•"/>
      <w:lvlJc w:val="left"/>
      <w:pPr>
        <w:ind w:left="4388" w:hanging="355"/>
      </w:pPr>
      <w:rPr>
        <w:rFonts w:hint="default"/>
        <w:lang w:val="it-IT" w:eastAsia="en-US" w:bidi="ar-SA"/>
      </w:rPr>
    </w:lvl>
    <w:lvl w:ilvl="5" w:tplc="41DAB8E0">
      <w:numFmt w:val="bullet"/>
      <w:lvlText w:val="•"/>
      <w:lvlJc w:val="left"/>
      <w:pPr>
        <w:ind w:left="5438" w:hanging="355"/>
      </w:pPr>
      <w:rPr>
        <w:rFonts w:hint="default"/>
        <w:lang w:val="it-IT" w:eastAsia="en-US" w:bidi="ar-SA"/>
      </w:rPr>
    </w:lvl>
    <w:lvl w:ilvl="6" w:tplc="12D61EEE">
      <w:numFmt w:val="bullet"/>
      <w:lvlText w:val="•"/>
      <w:lvlJc w:val="left"/>
      <w:pPr>
        <w:ind w:left="6487" w:hanging="355"/>
      </w:pPr>
      <w:rPr>
        <w:rFonts w:hint="default"/>
        <w:lang w:val="it-IT" w:eastAsia="en-US" w:bidi="ar-SA"/>
      </w:rPr>
    </w:lvl>
    <w:lvl w:ilvl="7" w:tplc="0FF811C6">
      <w:numFmt w:val="bullet"/>
      <w:lvlText w:val="•"/>
      <w:lvlJc w:val="left"/>
      <w:pPr>
        <w:ind w:left="7537" w:hanging="355"/>
      </w:pPr>
      <w:rPr>
        <w:rFonts w:hint="default"/>
        <w:lang w:val="it-IT" w:eastAsia="en-US" w:bidi="ar-SA"/>
      </w:rPr>
    </w:lvl>
    <w:lvl w:ilvl="8" w:tplc="3F3894F2">
      <w:numFmt w:val="bullet"/>
      <w:lvlText w:val="•"/>
      <w:lvlJc w:val="left"/>
      <w:pPr>
        <w:ind w:left="8586" w:hanging="355"/>
      </w:pPr>
      <w:rPr>
        <w:rFonts w:hint="default"/>
        <w:lang w:val="it-IT" w:eastAsia="en-US" w:bidi="ar-SA"/>
      </w:rPr>
    </w:lvl>
  </w:abstractNum>
  <w:abstractNum w:abstractNumId="8" w15:restartNumberingAfterBreak="0">
    <w:nsid w:val="4B38712B"/>
    <w:multiLevelType w:val="multilevel"/>
    <w:tmpl w:val="4B38712B"/>
    <w:lvl w:ilvl="0">
      <w:start w:val="1"/>
      <w:numFmt w:val="decimal"/>
      <w:pStyle w:val="Titolo1"/>
      <w:lvlText w:val="Capitolo %1."/>
      <w:lvlJc w:val="left"/>
      <w:pPr>
        <w:ind w:left="432" w:hanging="432"/>
      </w:pPr>
      <w:rPr>
        <w:rFonts w:hint="default"/>
      </w:rPr>
    </w:lvl>
    <w:lvl w:ilvl="1">
      <w:start w:val="1"/>
      <w:numFmt w:val="decimal"/>
      <w:pStyle w:val="Titolo2"/>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19788422">
    <w:abstractNumId w:val="8"/>
  </w:num>
  <w:num w:numId="2" w16cid:durableId="1399548463">
    <w:abstractNumId w:val="0"/>
  </w:num>
  <w:num w:numId="3" w16cid:durableId="697849686">
    <w:abstractNumId w:val="1"/>
    <w:lvlOverride w:ilvl="0">
      <w:startOverride w:val="1"/>
    </w:lvlOverride>
  </w:num>
  <w:num w:numId="4" w16cid:durableId="2137487664">
    <w:abstractNumId w:val="2"/>
  </w:num>
  <w:num w:numId="5" w16cid:durableId="1024096399">
    <w:abstractNumId w:val="3"/>
  </w:num>
  <w:num w:numId="6" w16cid:durableId="1483042050">
    <w:abstractNumId w:val="4"/>
  </w:num>
  <w:num w:numId="7" w16cid:durableId="1206792796">
    <w:abstractNumId w:val="5"/>
  </w:num>
  <w:num w:numId="8" w16cid:durableId="1769814596">
    <w:abstractNumId w:val="7"/>
  </w:num>
  <w:num w:numId="9" w16cid:durableId="1584071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D14"/>
    <w:rsid w:val="00007D51"/>
    <w:rsid w:val="00026152"/>
    <w:rsid w:val="0003086B"/>
    <w:rsid w:val="0008637F"/>
    <w:rsid w:val="000930B0"/>
    <w:rsid w:val="000B10F2"/>
    <w:rsid w:val="000B20B0"/>
    <w:rsid w:val="000B528C"/>
    <w:rsid w:val="000D2358"/>
    <w:rsid w:val="00107F5C"/>
    <w:rsid w:val="0013575E"/>
    <w:rsid w:val="001377CC"/>
    <w:rsid w:val="0015099B"/>
    <w:rsid w:val="0018694A"/>
    <w:rsid w:val="001A1DAA"/>
    <w:rsid w:val="001B1198"/>
    <w:rsid w:val="001C3682"/>
    <w:rsid w:val="001F0834"/>
    <w:rsid w:val="00233937"/>
    <w:rsid w:val="00234CA9"/>
    <w:rsid w:val="00240A30"/>
    <w:rsid w:val="00251429"/>
    <w:rsid w:val="00262940"/>
    <w:rsid w:val="002730D2"/>
    <w:rsid w:val="002767DE"/>
    <w:rsid w:val="002C7597"/>
    <w:rsid w:val="002D61F3"/>
    <w:rsid w:val="002F6F8D"/>
    <w:rsid w:val="00310B79"/>
    <w:rsid w:val="00353469"/>
    <w:rsid w:val="00394E40"/>
    <w:rsid w:val="00396444"/>
    <w:rsid w:val="003C5A6C"/>
    <w:rsid w:val="003C5C4F"/>
    <w:rsid w:val="003F52A2"/>
    <w:rsid w:val="00416BE7"/>
    <w:rsid w:val="004224C5"/>
    <w:rsid w:val="00422AF9"/>
    <w:rsid w:val="00425039"/>
    <w:rsid w:val="004447D2"/>
    <w:rsid w:val="004462CC"/>
    <w:rsid w:val="00464A31"/>
    <w:rsid w:val="004A7FCC"/>
    <w:rsid w:val="004B2C2D"/>
    <w:rsid w:val="004D1CAF"/>
    <w:rsid w:val="004D7448"/>
    <w:rsid w:val="004F5A1B"/>
    <w:rsid w:val="005069F9"/>
    <w:rsid w:val="00507F49"/>
    <w:rsid w:val="00524664"/>
    <w:rsid w:val="0053148D"/>
    <w:rsid w:val="00545742"/>
    <w:rsid w:val="00567288"/>
    <w:rsid w:val="005727CD"/>
    <w:rsid w:val="00582AC5"/>
    <w:rsid w:val="00592BD1"/>
    <w:rsid w:val="005B22F5"/>
    <w:rsid w:val="005E4AF2"/>
    <w:rsid w:val="005E78AA"/>
    <w:rsid w:val="005E79FE"/>
    <w:rsid w:val="005F46F1"/>
    <w:rsid w:val="006029DE"/>
    <w:rsid w:val="00607FC0"/>
    <w:rsid w:val="00650A0A"/>
    <w:rsid w:val="00654026"/>
    <w:rsid w:val="006C4B4F"/>
    <w:rsid w:val="006F1700"/>
    <w:rsid w:val="0071041B"/>
    <w:rsid w:val="00740490"/>
    <w:rsid w:val="0074271B"/>
    <w:rsid w:val="00764C9A"/>
    <w:rsid w:val="00775413"/>
    <w:rsid w:val="00790C14"/>
    <w:rsid w:val="007E1AD8"/>
    <w:rsid w:val="00803F3F"/>
    <w:rsid w:val="008153B8"/>
    <w:rsid w:val="00844CAD"/>
    <w:rsid w:val="008626C7"/>
    <w:rsid w:val="00865B40"/>
    <w:rsid w:val="0089015F"/>
    <w:rsid w:val="008A0278"/>
    <w:rsid w:val="008E0071"/>
    <w:rsid w:val="0095093D"/>
    <w:rsid w:val="009A055F"/>
    <w:rsid w:val="009A1CEC"/>
    <w:rsid w:val="009B7796"/>
    <w:rsid w:val="009C5924"/>
    <w:rsid w:val="009C6281"/>
    <w:rsid w:val="009D0C34"/>
    <w:rsid w:val="009D46FF"/>
    <w:rsid w:val="009E0C0A"/>
    <w:rsid w:val="009E41A9"/>
    <w:rsid w:val="00A076D7"/>
    <w:rsid w:val="00A34D92"/>
    <w:rsid w:val="00A46340"/>
    <w:rsid w:val="00A56DA4"/>
    <w:rsid w:val="00A61B97"/>
    <w:rsid w:val="00A823B0"/>
    <w:rsid w:val="00A9415D"/>
    <w:rsid w:val="00AA21EC"/>
    <w:rsid w:val="00AB5203"/>
    <w:rsid w:val="00AD5C93"/>
    <w:rsid w:val="00AE6854"/>
    <w:rsid w:val="00B176BF"/>
    <w:rsid w:val="00B21263"/>
    <w:rsid w:val="00B25E5D"/>
    <w:rsid w:val="00B3298E"/>
    <w:rsid w:val="00B3693E"/>
    <w:rsid w:val="00B400AE"/>
    <w:rsid w:val="00B61143"/>
    <w:rsid w:val="00B63F7E"/>
    <w:rsid w:val="00B7467A"/>
    <w:rsid w:val="00BD0AFB"/>
    <w:rsid w:val="00BF3A66"/>
    <w:rsid w:val="00C307A7"/>
    <w:rsid w:val="00C33227"/>
    <w:rsid w:val="00C573A8"/>
    <w:rsid w:val="00C60670"/>
    <w:rsid w:val="00C62137"/>
    <w:rsid w:val="00C8759C"/>
    <w:rsid w:val="00C966CB"/>
    <w:rsid w:val="00CB1617"/>
    <w:rsid w:val="00CF5C16"/>
    <w:rsid w:val="00D73D46"/>
    <w:rsid w:val="00D8488C"/>
    <w:rsid w:val="00DC1908"/>
    <w:rsid w:val="00DD2474"/>
    <w:rsid w:val="00DD7CB1"/>
    <w:rsid w:val="00DF4E8A"/>
    <w:rsid w:val="00E04D14"/>
    <w:rsid w:val="00E35D14"/>
    <w:rsid w:val="00E42AA4"/>
    <w:rsid w:val="00E44C91"/>
    <w:rsid w:val="00E5600B"/>
    <w:rsid w:val="00E70D61"/>
    <w:rsid w:val="00E846CD"/>
    <w:rsid w:val="00EC03DF"/>
    <w:rsid w:val="00EC1B09"/>
    <w:rsid w:val="00ED320B"/>
    <w:rsid w:val="00ED7502"/>
    <w:rsid w:val="00EE0A6A"/>
    <w:rsid w:val="00EF0BD1"/>
    <w:rsid w:val="00F06202"/>
    <w:rsid w:val="00F242C7"/>
    <w:rsid w:val="00F325CE"/>
    <w:rsid w:val="00F41907"/>
    <w:rsid w:val="00F578F6"/>
    <w:rsid w:val="00F61DAD"/>
    <w:rsid w:val="00F75682"/>
    <w:rsid w:val="00F864C5"/>
    <w:rsid w:val="00FA494D"/>
    <w:rsid w:val="00FC1512"/>
    <w:rsid w:val="00FD7498"/>
    <w:rsid w:val="00FE3DCB"/>
    <w:rsid w:val="4F6303D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124C02"/>
  <w15:docId w15:val="{EC1B48AB-3EEE-49A5-9EB6-982E0E33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Lines="60" w:afterLines="60"/>
      <w:jc w:val="both"/>
    </w:pPr>
    <w:rPr>
      <w:lang w:eastAsia="en-US"/>
    </w:rPr>
  </w:style>
  <w:style w:type="paragraph" w:styleId="Titolo1">
    <w:name w:val="heading 1"/>
    <w:basedOn w:val="Normale"/>
    <w:next w:val="Normale"/>
    <w:link w:val="Titolo1Carattere"/>
    <w:uiPriority w:val="9"/>
    <w:qFormat/>
    <w:pPr>
      <w:keepNext/>
      <w:keepLines/>
      <w:numPr>
        <w:numId w:val="1"/>
      </w:numPr>
      <w:spacing w:before="48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semiHidden/>
    <w:unhideWhenUsed/>
    <w:qFormat/>
    <w:pPr>
      <w:keepNext/>
      <w:keepLines/>
      <w:numPr>
        <w:ilvl w:val="1"/>
        <w:numId w:val="1"/>
      </w:numPr>
      <w:spacing w:before="200"/>
      <w:outlineLvl w:val="1"/>
    </w:pPr>
    <w:rPr>
      <w:rFonts w:ascii="Cambria" w:eastAsia="Times New Roman" w:hAnsi="Cambria"/>
      <w:b/>
      <w:bCs/>
      <w:color w:val="4F81BD"/>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cs="Tahoma"/>
      <w:sz w:val="16"/>
      <w:szCs w:val="16"/>
    </w:rPr>
  </w:style>
  <w:style w:type="paragraph" w:styleId="Corpotesto">
    <w:name w:val="Body Text"/>
    <w:basedOn w:val="Normale"/>
    <w:link w:val="CorpotestoCarattere"/>
    <w:uiPriority w:val="99"/>
    <w:qFormat/>
    <w:pPr>
      <w:spacing w:beforeLines="0" w:afterLines="0" w:line="360" w:lineRule="auto"/>
    </w:pPr>
    <w:rPr>
      <w:rFonts w:eastAsia="Times New Roman"/>
      <w:sz w:val="24"/>
      <w:szCs w:val="24"/>
      <w:lang w:eastAsia="it-IT"/>
    </w:rPr>
  </w:style>
  <w:style w:type="paragraph" w:styleId="Corpodeltesto2">
    <w:name w:val="Body Text 2"/>
    <w:basedOn w:val="Normale"/>
    <w:link w:val="Corpodeltesto2Carattere"/>
    <w:uiPriority w:val="99"/>
    <w:qFormat/>
    <w:pPr>
      <w:spacing w:beforeLines="0" w:afterLines="0"/>
    </w:pPr>
    <w:rPr>
      <w:rFonts w:eastAsia="Times New Roman"/>
      <w:sz w:val="24"/>
      <w:szCs w:val="24"/>
      <w:lang w:eastAsia="it-IT"/>
    </w:rPr>
  </w:style>
  <w:style w:type="paragraph" w:styleId="Pidipagina">
    <w:name w:val="footer"/>
    <w:basedOn w:val="Normale"/>
    <w:link w:val="PidipaginaCarattere"/>
    <w:uiPriority w:val="99"/>
    <w:unhideWhenUsed/>
    <w:qFormat/>
    <w:pPr>
      <w:tabs>
        <w:tab w:val="center" w:pos="4819"/>
        <w:tab w:val="right" w:pos="9638"/>
      </w:tabs>
    </w:pPr>
  </w:style>
  <w:style w:type="paragraph" w:styleId="Testonotaapidipagina">
    <w:name w:val="footnote text"/>
    <w:basedOn w:val="Normale"/>
    <w:link w:val="TestonotaapidipaginaCarattere"/>
    <w:uiPriority w:val="99"/>
    <w:semiHidden/>
    <w:unhideWhenUsed/>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uiPriority w:val="99"/>
    <w:qFormat/>
    <w:rPr>
      <w:rFonts w:cs="Times New Roman"/>
      <w:color w:val="0000FF"/>
      <w:u w:val="single"/>
    </w:rPr>
  </w:style>
  <w:style w:type="table" w:styleId="Grigliatabella">
    <w:name w:val="Table Grid"/>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uiPriority w:val="39"/>
    <w:unhideWhenUsed/>
    <w:qFormat/>
    <w:pPr>
      <w:tabs>
        <w:tab w:val="left" w:pos="1701"/>
        <w:tab w:val="right" w:pos="5670"/>
        <w:tab w:val="right" w:leader="dot" w:pos="9628"/>
      </w:tabs>
      <w:ind w:firstLine="567"/>
    </w:pPr>
    <w:rPr>
      <w:b/>
      <w:sz w:val="22"/>
      <w:szCs w:val="22"/>
      <w:shd w:val="clear" w:color="auto" w:fill="FFFFFF"/>
    </w:rPr>
  </w:style>
  <w:style w:type="paragraph" w:customStyle="1" w:styleId="NotaInes">
    <w:name w:val="Nota Ines"/>
    <w:next w:val="TitoloInes"/>
    <w:qFormat/>
    <w:pPr>
      <w:spacing w:beforeLines="60" w:afterLines="60"/>
      <w:ind w:firstLine="284"/>
      <w:jc w:val="both"/>
    </w:pPr>
    <w:rPr>
      <w:sz w:val="18"/>
      <w:lang w:eastAsia="en-US"/>
    </w:rPr>
  </w:style>
  <w:style w:type="paragraph" w:customStyle="1" w:styleId="TitoloInes">
    <w:name w:val="Titolo Ines"/>
    <w:basedOn w:val="Titolo1"/>
    <w:qFormat/>
    <w:pPr>
      <w:ind w:firstLine="284"/>
      <w:jc w:val="center"/>
    </w:pPr>
    <w:rPr>
      <w:rFonts w:ascii="Times New Roman" w:hAnsi="Times New Roman"/>
      <w:smallCaps/>
      <w:color w:val="auto"/>
      <w:sz w:val="26"/>
      <w:szCs w:val="26"/>
    </w:rPr>
  </w:style>
  <w:style w:type="character" w:customStyle="1" w:styleId="TestonotaapidipaginaCarattere">
    <w:name w:val="Testo nota a piè di pagina Carattere"/>
    <w:basedOn w:val="Carpredefinitoparagrafo"/>
    <w:link w:val="Testonotaapidipagina"/>
    <w:uiPriority w:val="99"/>
    <w:semiHidden/>
    <w:qFormat/>
    <w:rPr>
      <w:sz w:val="20"/>
      <w:szCs w:val="20"/>
    </w:rPr>
  </w:style>
  <w:style w:type="character" w:customStyle="1" w:styleId="Titolo1Carattere">
    <w:name w:val="Titolo 1 Carattere"/>
    <w:basedOn w:val="Carpredefinitoparagrafo"/>
    <w:link w:val="Titolo1"/>
    <w:uiPriority w:val="9"/>
    <w:rPr>
      <w:rFonts w:ascii="Cambria" w:eastAsia="Times New Roman" w:hAnsi="Cambria" w:cs="Times New Roman"/>
      <w:b/>
      <w:bCs/>
      <w:color w:val="365F91"/>
      <w:sz w:val="28"/>
      <w:szCs w:val="28"/>
    </w:rPr>
  </w:style>
  <w:style w:type="paragraph" w:customStyle="1" w:styleId="Titolo1ines">
    <w:name w:val="Titolo1_ines"/>
    <w:basedOn w:val="Titolo1"/>
    <w:qFormat/>
    <w:pPr>
      <w:spacing w:before="0"/>
      <w:jc w:val="center"/>
    </w:pPr>
    <w:rPr>
      <w:rFonts w:ascii="Times New Roman" w:hAnsi="Times New Roman"/>
      <w:smallCaps/>
      <w:color w:val="auto"/>
      <w:sz w:val="26"/>
      <w:szCs w:val="26"/>
      <w:shd w:val="clear" w:color="auto" w:fill="FFFFFF"/>
    </w:rPr>
  </w:style>
  <w:style w:type="paragraph" w:customStyle="1" w:styleId="TitoloParagrafoines">
    <w:name w:val="TitoloParagrafo_ines"/>
    <w:basedOn w:val="Titolo2"/>
    <w:qFormat/>
    <w:pPr>
      <w:spacing w:before="0"/>
    </w:pPr>
    <w:rPr>
      <w:rFonts w:ascii="Times New Roman" w:hAnsi="Times New Roman"/>
      <w:color w:val="auto"/>
      <w:shd w:val="clear" w:color="auto" w:fill="FFFFFF"/>
    </w:rPr>
  </w:style>
  <w:style w:type="character" w:customStyle="1" w:styleId="Titolo2Carattere">
    <w:name w:val="Titolo 2 Carattere"/>
    <w:basedOn w:val="Carpredefinitoparagrafo"/>
    <w:link w:val="Titolo2"/>
    <w:uiPriority w:val="9"/>
    <w:semiHidden/>
    <w:rPr>
      <w:rFonts w:ascii="Cambria" w:eastAsia="Times New Roman" w:hAnsi="Cambria" w:cs="Times New Roman"/>
      <w:b/>
      <w:bCs/>
      <w:color w:val="4F81BD"/>
      <w:sz w:val="26"/>
      <w:szCs w:val="26"/>
    </w:rPr>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styleId="Paragrafoelenco">
    <w:name w:val="List Paragraph"/>
    <w:basedOn w:val="Normale"/>
    <w:uiPriority w:val="1"/>
    <w:qFormat/>
    <w:pPr>
      <w:spacing w:beforeLines="0" w:afterLines="0" w:line="276" w:lineRule="auto"/>
      <w:ind w:left="720"/>
      <w:contextualSpacing/>
      <w:jc w:val="left"/>
    </w:pPr>
    <w:rPr>
      <w:rFonts w:ascii="Calibri" w:hAnsi="Calibri"/>
      <w:sz w:val="22"/>
      <w:szCs w:val="22"/>
    </w:rPr>
  </w:style>
  <w:style w:type="character" w:customStyle="1" w:styleId="CorpotestoCarattere">
    <w:name w:val="Corpo testo Carattere"/>
    <w:basedOn w:val="Carpredefinitoparagrafo"/>
    <w:link w:val="Corpotesto"/>
    <w:uiPriority w:val="99"/>
    <w:qFormat/>
    <w:rPr>
      <w:rFonts w:eastAsia="Times New Roman"/>
      <w:sz w:val="24"/>
      <w:szCs w:val="24"/>
    </w:rPr>
  </w:style>
  <w:style w:type="character" w:customStyle="1" w:styleId="Corpodeltesto2Carattere">
    <w:name w:val="Corpo del testo 2 Carattere"/>
    <w:basedOn w:val="Carpredefinitoparagrafo"/>
    <w:link w:val="Corpodeltesto2"/>
    <w:uiPriority w:val="99"/>
    <w:qFormat/>
    <w:rPr>
      <w:rFonts w:eastAsia="Times New Roman"/>
      <w:sz w:val="24"/>
      <w:szCs w:val="24"/>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styleId="Menzionenonrisolta">
    <w:name w:val="Unresolved Mention"/>
    <w:basedOn w:val="Carpredefinitoparagrafo"/>
    <w:uiPriority w:val="99"/>
    <w:semiHidden/>
    <w:unhideWhenUsed/>
    <w:rsid w:val="00FE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enu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mazione@enuip.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262F282-0BCB-4C08-8741-120B61A4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1590</Words>
  <Characters>9065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Elisa Sfasciotti</cp:lastModifiedBy>
  <cp:revision>2</cp:revision>
  <cp:lastPrinted>2019-09-25T08:14:00Z</cp:lastPrinted>
  <dcterms:created xsi:type="dcterms:W3CDTF">2026-01-12T14:22:00Z</dcterms:created>
  <dcterms:modified xsi:type="dcterms:W3CDTF">2026-01-12T14:22:00Z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D119BB03C4C94CBFBB0E1254E9953B16</vt:lpwstr>
  </property>
</Properties>
</file>